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725" w:rsidRPr="00861044" w:rsidRDefault="00E80725" w:rsidP="00E80725">
      <w:pPr>
        <w:pStyle w:val="NormalnyWeb"/>
        <w:spacing w:before="0" w:after="0"/>
        <w:jc w:val="right"/>
        <w:rPr>
          <w:rFonts w:ascii="Calibri" w:hAnsi="Calibri" w:cs="Calibri"/>
        </w:rPr>
      </w:pPr>
      <w:r w:rsidRPr="00861044">
        <w:rPr>
          <w:rFonts w:ascii="Calibri" w:hAnsi="Calibri" w:cs="Calibri"/>
          <w:sz w:val="20"/>
          <w:szCs w:val="20"/>
        </w:rPr>
        <w:t>Załącznik nr 6 do Statutu</w:t>
      </w:r>
    </w:p>
    <w:p w:rsidR="00E80725" w:rsidRPr="00861044" w:rsidRDefault="00E80725" w:rsidP="00E80725">
      <w:pPr>
        <w:spacing w:after="0"/>
        <w:jc w:val="right"/>
        <w:rPr>
          <w:rFonts w:cs="Calibri"/>
        </w:rPr>
      </w:pPr>
      <w:r w:rsidRPr="00861044">
        <w:rPr>
          <w:rFonts w:cs="Calibri"/>
          <w:sz w:val="20"/>
          <w:szCs w:val="20"/>
        </w:rPr>
        <w:t>KZP przy KWP w Lublinie</w:t>
      </w:r>
    </w:p>
    <w:p w:rsidR="00E80725" w:rsidRPr="00861044" w:rsidRDefault="00E80725" w:rsidP="00E80725">
      <w:pPr>
        <w:spacing w:after="0"/>
        <w:jc w:val="right"/>
        <w:rPr>
          <w:rFonts w:cs="Calibri"/>
          <w:sz w:val="20"/>
          <w:szCs w:val="20"/>
        </w:rPr>
      </w:pPr>
      <w:r w:rsidRPr="00861044">
        <w:rPr>
          <w:rFonts w:cs="Calibri"/>
          <w:sz w:val="20"/>
          <w:szCs w:val="20"/>
        </w:rPr>
        <w:t>z dnia </w:t>
      </w:r>
      <w:r w:rsidR="002A2431" w:rsidRPr="00861044">
        <w:rPr>
          <w:rFonts w:cs="Calibri"/>
          <w:sz w:val="20"/>
          <w:szCs w:val="20"/>
        </w:rPr>
        <w:t>06.06</w:t>
      </w:r>
      <w:r w:rsidRPr="00861044">
        <w:rPr>
          <w:rFonts w:cs="Calibri"/>
          <w:sz w:val="20"/>
          <w:szCs w:val="20"/>
        </w:rPr>
        <w:t>.2024 r.</w:t>
      </w:r>
    </w:p>
    <w:p w:rsidR="00E80725" w:rsidRPr="001A4F70" w:rsidRDefault="00E80725" w:rsidP="00E80725">
      <w:pPr>
        <w:rPr>
          <w:sz w:val="14"/>
          <w:szCs w:val="14"/>
        </w:rPr>
      </w:pPr>
      <w:r w:rsidRPr="001A4F70">
        <w:rPr>
          <w:sz w:val="16"/>
          <w:szCs w:val="16"/>
        </w:rPr>
        <w:t>………………………………………………………</w:t>
      </w:r>
      <w:r w:rsidRPr="001A4F70">
        <w:br/>
      </w:r>
      <w:r w:rsidRPr="001A4F70">
        <w:rPr>
          <w:sz w:val="14"/>
          <w:szCs w:val="14"/>
        </w:rPr>
        <w:t>Imię (imiona), nazwisko i nr identyfikatora, miejsce pracy</w:t>
      </w:r>
    </w:p>
    <w:p w:rsidR="00E80725" w:rsidRPr="001A4F70" w:rsidRDefault="00E80725" w:rsidP="00E80725">
      <w:pPr>
        <w:rPr>
          <w:sz w:val="14"/>
          <w:szCs w:val="14"/>
        </w:rPr>
      </w:pPr>
      <w:r w:rsidRPr="001A4F70">
        <w:rPr>
          <w:sz w:val="14"/>
          <w:szCs w:val="14"/>
        </w:rPr>
        <w:t>…………………………………………………………………</w:t>
      </w:r>
      <w:r w:rsidRPr="001A4F70">
        <w:br/>
      </w:r>
      <w:r w:rsidRPr="001A4F70">
        <w:rPr>
          <w:sz w:val="14"/>
          <w:szCs w:val="14"/>
        </w:rPr>
        <w:t>PESEL</w:t>
      </w:r>
    </w:p>
    <w:p w:rsidR="00E80725" w:rsidRPr="001A4F70" w:rsidRDefault="00E80725" w:rsidP="00E80725">
      <w:pPr>
        <w:rPr>
          <w:sz w:val="14"/>
          <w:szCs w:val="14"/>
        </w:rPr>
      </w:pPr>
      <w:r w:rsidRPr="001A4F70">
        <w:rPr>
          <w:sz w:val="14"/>
          <w:szCs w:val="14"/>
        </w:rPr>
        <w:t>………………………………………………………………….</w:t>
      </w:r>
      <w:r w:rsidRPr="001A4F70">
        <w:br/>
      </w:r>
      <w:r w:rsidRPr="001A4F70">
        <w:rPr>
          <w:sz w:val="14"/>
          <w:szCs w:val="14"/>
        </w:rPr>
        <w:t>adres do korespondencji</w:t>
      </w:r>
    </w:p>
    <w:p w:rsidR="00E80725" w:rsidRPr="001A4F70" w:rsidRDefault="00E80725" w:rsidP="00E80725">
      <w:pPr>
        <w:rPr>
          <w:sz w:val="14"/>
          <w:szCs w:val="14"/>
        </w:rPr>
      </w:pPr>
      <w:r w:rsidRPr="001A4F70">
        <w:rPr>
          <w:sz w:val="14"/>
          <w:szCs w:val="14"/>
        </w:rPr>
        <w:t>………………………………………………………………….</w:t>
      </w:r>
      <w:r w:rsidRPr="001A4F70">
        <w:br/>
      </w:r>
      <w:r w:rsidRPr="001A4F70">
        <w:rPr>
          <w:sz w:val="14"/>
          <w:szCs w:val="14"/>
        </w:rPr>
        <w:t>numer telefonu, lub adres poczty elektronicznej</w:t>
      </w:r>
    </w:p>
    <w:p w:rsidR="00E80725" w:rsidRPr="001A4F70" w:rsidRDefault="00E80725" w:rsidP="00E80725"/>
    <w:p w:rsidR="00E80725" w:rsidRPr="001A4F70" w:rsidRDefault="00E80725" w:rsidP="00E80725">
      <w:pPr>
        <w:jc w:val="center"/>
      </w:pPr>
      <w:r w:rsidRPr="001A4F70">
        <w:rPr>
          <w:b/>
          <w:sz w:val="20"/>
          <w:szCs w:val="20"/>
        </w:rPr>
        <w:t>WNIOSEK O SKREŚLENIE Z LISTY CZŁONKÓW</w:t>
      </w:r>
    </w:p>
    <w:p w:rsidR="00E80725" w:rsidRPr="001A4F70" w:rsidRDefault="00E80725" w:rsidP="00E80725">
      <w:pPr>
        <w:jc w:val="center"/>
        <w:rPr>
          <w:b/>
          <w:sz w:val="20"/>
          <w:szCs w:val="20"/>
        </w:rPr>
      </w:pPr>
      <w:r w:rsidRPr="001A4F70">
        <w:rPr>
          <w:b/>
          <w:sz w:val="20"/>
          <w:szCs w:val="20"/>
        </w:rPr>
        <w:t>I PRZEKAZANIE LUB ZWROT WKŁADÓW</w:t>
      </w:r>
    </w:p>
    <w:p w:rsidR="00E80725" w:rsidRPr="001A4F70" w:rsidRDefault="00E80725" w:rsidP="00E80725">
      <w:pPr>
        <w:jc w:val="center"/>
      </w:pPr>
    </w:p>
    <w:p w:rsidR="00E80725" w:rsidRPr="001A4F70" w:rsidRDefault="00E80725" w:rsidP="00E80725">
      <w:r w:rsidRPr="001A4F70">
        <w:rPr>
          <w:sz w:val="20"/>
          <w:szCs w:val="20"/>
        </w:rPr>
        <w:t xml:space="preserve">Proszę o skreślenie mnie z listy członków KZP oraz:  </w:t>
      </w:r>
    </w:p>
    <w:p w:rsidR="00E80725" w:rsidRPr="001A4F70" w:rsidRDefault="00E80725" w:rsidP="00E80725">
      <w:pPr>
        <w:pStyle w:val="Akapitzlist"/>
        <w:numPr>
          <w:ilvl w:val="0"/>
          <w:numId w:val="59"/>
        </w:numPr>
        <w:spacing w:line="276" w:lineRule="auto"/>
        <w:ind w:left="284" w:right="57" w:hanging="284"/>
        <w:jc w:val="both"/>
      </w:pPr>
      <w:r w:rsidRPr="001A4F70">
        <w:rPr>
          <w:rFonts w:ascii="Times New Roman" w:hAnsi="Times New Roman"/>
          <w:sz w:val="20"/>
          <w:szCs w:val="20"/>
        </w:rPr>
        <w:t>przekazanie moich wkładów po potrąceniu ewentualnego zadłużenia na konto ba</w:t>
      </w:r>
      <w:r w:rsidRPr="001A4F70">
        <w:t xml:space="preserve">nkowe numer </w:t>
      </w:r>
    </w:p>
    <w:tbl>
      <w:tblPr>
        <w:tblW w:w="0" w:type="auto"/>
        <w:tblInd w:w="-5" w:type="dxa"/>
        <w:tblLayout w:type="fixed"/>
        <w:tblLook w:val="0000"/>
      </w:tblPr>
      <w:tblGrid>
        <w:gridCol w:w="330"/>
        <w:gridCol w:w="331"/>
        <w:gridCol w:w="330"/>
        <w:gridCol w:w="331"/>
        <w:gridCol w:w="331"/>
        <w:gridCol w:w="330"/>
        <w:gridCol w:w="331"/>
        <w:gridCol w:w="331"/>
        <w:gridCol w:w="330"/>
        <w:gridCol w:w="331"/>
        <w:gridCol w:w="331"/>
        <w:gridCol w:w="330"/>
        <w:gridCol w:w="331"/>
        <w:gridCol w:w="331"/>
        <w:gridCol w:w="330"/>
        <w:gridCol w:w="331"/>
        <w:gridCol w:w="331"/>
        <w:gridCol w:w="330"/>
        <w:gridCol w:w="331"/>
        <w:gridCol w:w="331"/>
        <w:gridCol w:w="330"/>
        <w:gridCol w:w="331"/>
        <w:gridCol w:w="331"/>
        <w:gridCol w:w="330"/>
        <w:gridCol w:w="331"/>
        <w:gridCol w:w="342"/>
      </w:tblGrid>
      <w:tr w:rsidR="00E80725" w:rsidRPr="001A4F70" w:rsidTr="00D26998">
        <w:trPr>
          <w:trHeight w:val="565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725" w:rsidRPr="001A4F70" w:rsidRDefault="00E80725" w:rsidP="00D26998">
            <w:pPr>
              <w:pStyle w:val="Akapitzlist"/>
              <w:snapToGrid w:val="0"/>
              <w:ind w:left="-284"/>
              <w:jc w:val="both"/>
              <w:rPr>
                <w:rFonts w:ascii="Times New Roman" w:hAnsi="Times New Roman"/>
                <w:b/>
                <w:sz w:val="12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000000"/>
            </w:tcBorders>
            <w:shd w:val="clear" w:color="auto" w:fill="auto"/>
          </w:tcPr>
          <w:p w:rsidR="00E80725" w:rsidRPr="001A4F70" w:rsidRDefault="00E80725" w:rsidP="00D26998">
            <w:pPr>
              <w:pStyle w:val="Akapitzlist"/>
              <w:snapToGrid w:val="0"/>
              <w:ind w:left="0"/>
              <w:jc w:val="both"/>
              <w:rPr>
                <w:rFonts w:ascii="Times New Roman" w:hAnsi="Times New Roman"/>
                <w:b/>
                <w:sz w:val="12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725" w:rsidRPr="001A4F70" w:rsidRDefault="00E80725" w:rsidP="00D26998">
            <w:pPr>
              <w:pStyle w:val="Akapitzlist"/>
              <w:snapToGrid w:val="0"/>
              <w:ind w:left="0"/>
              <w:jc w:val="both"/>
              <w:rPr>
                <w:rFonts w:ascii="Times New Roman" w:hAnsi="Times New Roman"/>
                <w:b/>
                <w:sz w:val="12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725" w:rsidRPr="001A4F70" w:rsidRDefault="00E80725" w:rsidP="00D26998">
            <w:pPr>
              <w:pStyle w:val="Akapitzlist"/>
              <w:snapToGrid w:val="0"/>
              <w:ind w:left="0"/>
              <w:jc w:val="both"/>
              <w:rPr>
                <w:rFonts w:ascii="Times New Roman" w:hAnsi="Times New Roman"/>
                <w:b/>
                <w:sz w:val="12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725" w:rsidRPr="001A4F70" w:rsidRDefault="00E80725" w:rsidP="00D26998">
            <w:pPr>
              <w:pStyle w:val="Akapitzlist"/>
              <w:snapToGrid w:val="0"/>
              <w:ind w:left="0"/>
              <w:jc w:val="both"/>
              <w:rPr>
                <w:rFonts w:ascii="Times New Roman" w:hAnsi="Times New Roman"/>
                <w:b/>
                <w:sz w:val="12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000000"/>
            </w:tcBorders>
            <w:shd w:val="clear" w:color="auto" w:fill="auto"/>
          </w:tcPr>
          <w:p w:rsidR="00E80725" w:rsidRPr="001A4F70" w:rsidRDefault="00E80725" w:rsidP="00D26998">
            <w:pPr>
              <w:pStyle w:val="Akapitzlist"/>
              <w:snapToGrid w:val="0"/>
              <w:ind w:left="0"/>
              <w:jc w:val="both"/>
              <w:rPr>
                <w:rFonts w:ascii="Times New Roman" w:hAnsi="Times New Roman"/>
                <w:b/>
                <w:sz w:val="12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725" w:rsidRPr="001A4F70" w:rsidRDefault="00E80725" w:rsidP="00D26998">
            <w:pPr>
              <w:pStyle w:val="Akapitzlist"/>
              <w:snapToGrid w:val="0"/>
              <w:ind w:left="0"/>
              <w:jc w:val="both"/>
              <w:rPr>
                <w:rFonts w:ascii="Times New Roman" w:hAnsi="Times New Roman"/>
                <w:b/>
                <w:sz w:val="12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725" w:rsidRPr="001A4F70" w:rsidRDefault="00E80725" w:rsidP="00D26998">
            <w:pPr>
              <w:pStyle w:val="Akapitzlist"/>
              <w:snapToGrid w:val="0"/>
              <w:ind w:left="0"/>
              <w:jc w:val="both"/>
              <w:rPr>
                <w:rFonts w:ascii="Times New Roman" w:hAnsi="Times New Roman"/>
                <w:b/>
                <w:sz w:val="12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725" w:rsidRPr="001A4F70" w:rsidRDefault="00E80725" w:rsidP="00D26998">
            <w:pPr>
              <w:pStyle w:val="Akapitzlist"/>
              <w:snapToGrid w:val="0"/>
              <w:ind w:left="0"/>
              <w:jc w:val="both"/>
              <w:rPr>
                <w:rFonts w:ascii="Times New Roman" w:hAnsi="Times New Roman"/>
                <w:b/>
                <w:sz w:val="12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000000"/>
            </w:tcBorders>
            <w:shd w:val="clear" w:color="auto" w:fill="auto"/>
          </w:tcPr>
          <w:p w:rsidR="00E80725" w:rsidRPr="001A4F70" w:rsidRDefault="00E80725" w:rsidP="00D26998">
            <w:pPr>
              <w:pStyle w:val="Akapitzlist"/>
              <w:snapToGrid w:val="0"/>
              <w:ind w:left="0"/>
              <w:jc w:val="both"/>
              <w:rPr>
                <w:rFonts w:ascii="Times New Roman" w:hAnsi="Times New Roman"/>
                <w:b/>
                <w:sz w:val="12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725" w:rsidRPr="001A4F70" w:rsidRDefault="00E80725" w:rsidP="00D26998">
            <w:pPr>
              <w:pStyle w:val="Akapitzlist"/>
              <w:snapToGrid w:val="0"/>
              <w:ind w:left="0"/>
              <w:jc w:val="both"/>
              <w:rPr>
                <w:rFonts w:ascii="Times New Roman" w:hAnsi="Times New Roman"/>
                <w:b/>
                <w:sz w:val="12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725" w:rsidRPr="001A4F70" w:rsidRDefault="00E80725" w:rsidP="00D26998">
            <w:pPr>
              <w:pStyle w:val="Akapitzlist"/>
              <w:snapToGrid w:val="0"/>
              <w:ind w:left="0"/>
              <w:jc w:val="both"/>
              <w:rPr>
                <w:rFonts w:ascii="Times New Roman" w:hAnsi="Times New Roman"/>
                <w:b/>
                <w:sz w:val="12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725" w:rsidRPr="001A4F70" w:rsidRDefault="00E80725" w:rsidP="00D26998">
            <w:pPr>
              <w:pStyle w:val="Akapitzlist"/>
              <w:snapToGrid w:val="0"/>
              <w:ind w:left="0"/>
              <w:jc w:val="both"/>
              <w:rPr>
                <w:rFonts w:ascii="Times New Roman" w:hAnsi="Times New Roman"/>
                <w:b/>
                <w:sz w:val="12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000000"/>
            </w:tcBorders>
            <w:shd w:val="clear" w:color="auto" w:fill="auto"/>
          </w:tcPr>
          <w:p w:rsidR="00E80725" w:rsidRPr="001A4F70" w:rsidRDefault="00E80725" w:rsidP="00D26998">
            <w:pPr>
              <w:pStyle w:val="Akapitzlist"/>
              <w:snapToGrid w:val="0"/>
              <w:ind w:left="0"/>
              <w:jc w:val="both"/>
              <w:rPr>
                <w:rFonts w:ascii="Times New Roman" w:hAnsi="Times New Roman"/>
                <w:b/>
                <w:sz w:val="12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725" w:rsidRPr="001A4F70" w:rsidRDefault="00E80725" w:rsidP="00D26998">
            <w:pPr>
              <w:pStyle w:val="Akapitzlist"/>
              <w:snapToGrid w:val="0"/>
              <w:ind w:left="0"/>
              <w:jc w:val="both"/>
              <w:rPr>
                <w:rFonts w:ascii="Times New Roman" w:hAnsi="Times New Roman"/>
                <w:b/>
                <w:sz w:val="12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725" w:rsidRPr="001A4F70" w:rsidRDefault="00E80725" w:rsidP="00D26998">
            <w:pPr>
              <w:pStyle w:val="Akapitzlist"/>
              <w:snapToGrid w:val="0"/>
              <w:ind w:left="0"/>
              <w:jc w:val="both"/>
              <w:rPr>
                <w:rFonts w:ascii="Times New Roman" w:hAnsi="Times New Roman"/>
                <w:b/>
                <w:sz w:val="12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725" w:rsidRPr="001A4F70" w:rsidRDefault="00E80725" w:rsidP="00D26998">
            <w:pPr>
              <w:pStyle w:val="Akapitzlist"/>
              <w:snapToGrid w:val="0"/>
              <w:ind w:left="0"/>
              <w:jc w:val="both"/>
              <w:rPr>
                <w:rFonts w:ascii="Times New Roman" w:hAnsi="Times New Roman"/>
                <w:b/>
                <w:sz w:val="12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000000"/>
            </w:tcBorders>
            <w:shd w:val="clear" w:color="auto" w:fill="auto"/>
          </w:tcPr>
          <w:p w:rsidR="00E80725" w:rsidRPr="001A4F70" w:rsidRDefault="00E80725" w:rsidP="00D26998">
            <w:pPr>
              <w:pStyle w:val="Akapitzlist"/>
              <w:snapToGrid w:val="0"/>
              <w:ind w:left="0"/>
              <w:jc w:val="both"/>
              <w:rPr>
                <w:rFonts w:ascii="Times New Roman" w:hAnsi="Times New Roman"/>
                <w:b/>
                <w:sz w:val="12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725" w:rsidRPr="001A4F70" w:rsidRDefault="00E80725" w:rsidP="00D26998">
            <w:pPr>
              <w:pStyle w:val="Akapitzlist"/>
              <w:snapToGrid w:val="0"/>
              <w:ind w:left="0"/>
              <w:jc w:val="both"/>
              <w:rPr>
                <w:rFonts w:ascii="Times New Roman" w:hAnsi="Times New Roman"/>
                <w:b/>
                <w:sz w:val="12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725" w:rsidRPr="001A4F70" w:rsidRDefault="00E80725" w:rsidP="00D26998">
            <w:pPr>
              <w:pStyle w:val="Akapitzlist"/>
              <w:snapToGrid w:val="0"/>
              <w:ind w:left="0"/>
              <w:jc w:val="both"/>
              <w:rPr>
                <w:rFonts w:ascii="Times New Roman" w:hAnsi="Times New Roman"/>
                <w:b/>
                <w:sz w:val="12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725" w:rsidRPr="001A4F70" w:rsidRDefault="00E80725" w:rsidP="00D26998">
            <w:pPr>
              <w:pStyle w:val="Akapitzlist"/>
              <w:snapToGrid w:val="0"/>
              <w:ind w:left="0"/>
              <w:jc w:val="both"/>
              <w:rPr>
                <w:rFonts w:ascii="Times New Roman" w:hAnsi="Times New Roman"/>
                <w:b/>
                <w:sz w:val="12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000000"/>
            </w:tcBorders>
          </w:tcPr>
          <w:p w:rsidR="00E80725" w:rsidRPr="001A4F70" w:rsidRDefault="00E80725" w:rsidP="00D26998">
            <w:pPr>
              <w:pStyle w:val="Akapitzlist"/>
              <w:snapToGrid w:val="0"/>
              <w:ind w:left="0"/>
              <w:jc w:val="both"/>
              <w:rPr>
                <w:rFonts w:ascii="Times New Roman" w:hAnsi="Times New Roman"/>
                <w:b/>
                <w:sz w:val="12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25" w:rsidRPr="001A4F70" w:rsidRDefault="00E80725" w:rsidP="00D26998">
            <w:pPr>
              <w:pStyle w:val="Akapitzlist"/>
              <w:snapToGrid w:val="0"/>
              <w:ind w:left="0"/>
              <w:jc w:val="both"/>
              <w:rPr>
                <w:rFonts w:ascii="Times New Roman" w:hAnsi="Times New Roman"/>
                <w:b/>
                <w:sz w:val="12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25" w:rsidRPr="001A4F70" w:rsidRDefault="00E80725" w:rsidP="00D26998">
            <w:pPr>
              <w:pStyle w:val="Akapitzlist"/>
              <w:snapToGrid w:val="0"/>
              <w:ind w:left="0"/>
              <w:jc w:val="both"/>
              <w:rPr>
                <w:rFonts w:ascii="Times New Roman" w:hAnsi="Times New Roman"/>
                <w:b/>
                <w:sz w:val="12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25" w:rsidRPr="001A4F70" w:rsidRDefault="00E80725" w:rsidP="00D26998">
            <w:pPr>
              <w:pStyle w:val="Akapitzlist"/>
              <w:snapToGrid w:val="0"/>
              <w:ind w:left="0"/>
              <w:jc w:val="both"/>
              <w:rPr>
                <w:rFonts w:ascii="Times New Roman" w:hAnsi="Times New Roman"/>
                <w:b/>
                <w:sz w:val="12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25" w:rsidRPr="001A4F70" w:rsidRDefault="00E80725" w:rsidP="00D26998">
            <w:pPr>
              <w:pStyle w:val="Akapitzlist"/>
              <w:snapToGrid w:val="0"/>
              <w:ind w:left="0"/>
              <w:jc w:val="both"/>
              <w:rPr>
                <w:rFonts w:ascii="Times New Roman" w:hAnsi="Times New Roman"/>
                <w:b/>
                <w:sz w:val="12"/>
                <w:szCs w:val="20"/>
              </w:rPr>
            </w:pPr>
          </w:p>
        </w:tc>
      </w:tr>
    </w:tbl>
    <w:p w:rsidR="00E80725" w:rsidRPr="001A4F70" w:rsidRDefault="00E80725" w:rsidP="00E80725">
      <w:pPr>
        <w:pStyle w:val="Akapitzlist"/>
        <w:ind w:left="284"/>
        <w:rPr>
          <w:rFonts w:ascii="Times New Roman" w:hAnsi="Times New Roman"/>
          <w:sz w:val="12"/>
          <w:szCs w:val="20"/>
        </w:rPr>
      </w:pPr>
    </w:p>
    <w:p w:rsidR="00E80725" w:rsidRPr="001A4F70" w:rsidRDefault="00E80725" w:rsidP="00E80725">
      <w:pPr>
        <w:pStyle w:val="Akapitzlist"/>
        <w:numPr>
          <w:ilvl w:val="0"/>
          <w:numId w:val="59"/>
        </w:numPr>
        <w:spacing w:line="276" w:lineRule="auto"/>
        <w:ind w:left="284" w:right="57" w:hanging="284"/>
        <w:jc w:val="both"/>
      </w:pPr>
      <w:r w:rsidRPr="001A4F70">
        <w:rPr>
          <w:rFonts w:ascii="Times New Roman" w:hAnsi="Times New Roman"/>
          <w:sz w:val="20"/>
          <w:szCs w:val="20"/>
        </w:rPr>
        <w:t>zwrot wkładów w gotówce po potrąceniu ewentualnego zadłużenia.</w:t>
      </w:r>
    </w:p>
    <w:p w:rsidR="00E80725" w:rsidRPr="001A4F70" w:rsidRDefault="00E80725" w:rsidP="00E80725">
      <w:pPr>
        <w:pStyle w:val="Akapitzlist"/>
        <w:rPr>
          <w:rFonts w:ascii="Times New Roman" w:hAnsi="Times New Roman"/>
          <w:sz w:val="10"/>
          <w:szCs w:val="20"/>
        </w:rPr>
      </w:pPr>
    </w:p>
    <w:p w:rsidR="00E80725" w:rsidRPr="001A4F70" w:rsidRDefault="00E80725" w:rsidP="00E80725">
      <w:pPr>
        <w:pStyle w:val="Akapitzlist"/>
        <w:ind w:left="0"/>
        <w:rPr>
          <w:rFonts w:ascii="Times New Roman" w:hAnsi="Times New Roman"/>
          <w:sz w:val="12"/>
          <w:szCs w:val="20"/>
        </w:rPr>
      </w:pPr>
    </w:p>
    <w:p w:rsidR="00E80725" w:rsidRPr="001A4F70" w:rsidRDefault="00E80725" w:rsidP="00E80725">
      <w:pPr>
        <w:jc w:val="both"/>
      </w:pPr>
      <w:r w:rsidRPr="001A4F70">
        <w:rPr>
          <w:sz w:val="12"/>
          <w:szCs w:val="20"/>
        </w:rPr>
        <w:t xml:space="preserve">                                                                                                                                                                      ……….…………………………………………………………………………………</w:t>
      </w:r>
    </w:p>
    <w:p w:rsidR="00E80725" w:rsidRPr="001A4F70" w:rsidRDefault="00E80725" w:rsidP="00E80725">
      <w:pPr>
        <w:ind w:left="4963"/>
        <w:rPr>
          <w:sz w:val="16"/>
          <w:szCs w:val="20"/>
        </w:rPr>
      </w:pPr>
      <w:r w:rsidRPr="001A4F70">
        <w:rPr>
          <w:sz w:val="16"/>
          <w:szCs w:val="20"/>
        </w:rPr>
        <w:t xml:space="preserve">   (data, czytelny podpis)</w:t>
      </w:r>
    </w:p>
    <w:p w:rsidR="00E80725" w:rsidRPr="001A4F70" w:rsidRDefault="00E80725" w:rsidP="00E80725">
      <w:pPr>
        <w:ind w:left="4963"/>
      </w:pPr>
    </w:p>
    <w:p w:rsidR="00E80725" w:rsidRPr="001A4F70" w:rsidRDefault="00691CB5" w:rsidP="00E80725">
      <w:pPr>
        <w:ind w:left="360"/>
      </w:pPr>
      <w:r w:rsidRPr="00691CB5">
        <w:rPr>
          <w:sz w:val="1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1.25pt;margin-top:3.5pt;width:429.2pt;height:.05pt;z-index:251657728" o:connectortype="straight" strokeweight=".79mm">
            <v:stroke joinstyle="miter"/>
          </v:shape>
        </w:pict>
      </w:r>
    </w:p>
    <w:p w:rsidR="00E80725" w:rsidRPr="001A4F70" w:rsidRDefault="00E80725" w:rsidP="00E80725">
      <w:pPr>
        <w:rPr>
          <w:sz w:val="16"/>
          <w:szCs w:val="16"/>
        </w:rPr>
      </w:pPr>
      <w:r w:rsidRPr="001A4F70">
        <w:rPr>
          <w:sz w:val="16"/>
          <w:szCs w:val="16"/>
        </w:rPr>
        <w:t xml:space="preserve">Zatwierdzam  na  podstawie  ksiąg KZP,  że  stan  wkładów  w/w  wynosi …………….……………………………. zł,    </w:t>
      </w:r>
    </w:p>
    <w:p w:rsidR="00E80725" w:rsidRPr="001A4F70" w:rsidRDefault="00E80725" w:rsidP="00E80725">
      <w:pPr>
        <w:rPr>
          <w:sz w:val="16"/>
          <w:szCs w:val="16"/>
        </w:rPr>
      </w:pPr>
      <w:r w:rsidRPr="001A4F70">
        <w:rPr>
          <w:sz w:val="16"/>
          <w:szCs w:val="16"/>
        </w:rPr>
        <w:t>stan zadłużenia wynosi…………………………………………………. zł.</w:t>
      </w:r>
    </w:p>
    <w:p w:rsidR="00E80725" w:rsidRPr="001A4F70" w:rsidRDefault="00E80725" w:rsidP="00E80725">
      <w:r w:rsidRPr="001A4F70">
        <w:rPr>
          <w:sz w:val="16"/>
          <w:szCs w:val="16"/>
        </w:rPr>
        <w:t xml:space="preserve">Lublin, dnia ………………………………. r.                </w:t>
      </w:r>
    </w:p>
    <w:p w:rsidR="00E80725" w:rsidRPr="001A4F70" w:rsidRDefault="00E80725" w:rsidP="00E80725">
      <w:pPr>
        <w:jc w:val="both"/>
      </w:pPr>
      <w:r w:rsidRPr="001A4F70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……………………………………………</w:t>
      </w:r>
    </w:p>
    <w:p w:rsidR="00E80725" w:rsidRPr="001A4F70" w:rsidRDefault="00E80725" w:rsidP="00E80725">
      <w:pPr>
        <w:ind w:left="4254"/>
        <w:jc w:val="center"/>
      </w:pPr>
      <w:r w:rsidRPr="001A4F70">
        <w:rPr>
          <w:sz w:val="16"/>
          <w:szCs w:val="16"/>
        </w:rPr>
        <w:t>(podpis)</w:t>
      </w:r>
    </w:p>
    <w:p w:rsidR="00E80725" w:rsidRPr="001A4F70" w:rsidRDefault="00691CB5" w:rsidP="00E80725">
      <w:pPr>
        <w:ind w:left="360"/>
      </w:pPr>
      <w:r w:rsidRPr="00691CB5">
        <w:rPr>
          <w:sz w:val="14"/>
          <w:szCs w:val="20"/>
        </w:rPr>
        <w:pict>
          <v:shape id="_x0000_s1031" type="#_x0000_t32" style="position:absolute;left:0;text-align:left;margin-left:1.25pt;margin-top:4.8pt;width:423.05pt;height:.05pt;z-index:251658752" o:connectortype="straight" strokeweight=".79mm">
            <v:stroke joinstyle="miter"/>
          </v:shape>
        </w:pict>
      </w:r>
    </w:p>
    <w:p w:rsidR="00E80725" w:rsidRPr="001A4F70" w:rsidRDefault="00E80725" w:rsidP="00E80725">
      <w:pPr>
        <w:spacing w:line="360" w:lineRule="auto"/>
        <w:jc w:val="center"/>
        <w:rPr>
          <w:b/>
          <w:sz w:val="18"/>
        </w:rPr>
      </w:pPr>
      <w:r w:rsidRPr="001A4F70">
        <w:rPr>
          <w:b/>
          <w:sz w:val="18"/>
        </w:rPr>
        <w:t>Decyzja Zarządu KZP</w:t>
      </w:r>
    </w:p>
    <w:p w:rsidR="00E80725" w:rsidRPr="001A4F70" w:rsidRDefault="00E80725" w:rsidP="00E80725">
      <w:pPr>
        <w:spacing w:line="480" w:lineRule="auto"/>
        <w:jc w:val="both"/>
        <w:rPr>
          <w:sz w:val="18"/>
          <w:szCs w:val="18"/>
        </w:rPr>
      </w:pPr>
      <w:r w:rsidRPr="001A4F70">
        <w:rPr>
          <w:sz w:val="18"/>
          <w:szCs w:val="18"/>
        </w:rPr>
        <w:t>Zarząd  KZP   na  posiedzeniu  w  dniu ………………………… r. postanowił  skreślić  z  listy  członków Pan(a/nią) …………………………………………………………………..…, wstrzymać dalsze potrącenia wkładów oraz po potrąceniu zadłużenia należne wkłady  w kwocie ……………………………………………… zł przekazać na wskazany rachunek bankowy.</w:t>
      </w:r>
    </w:p>
    <w:p w:rsidR="00E80725" w:rsidRPr="001A4F70" w:rsidRDefault="00E80725" w:rsidP="00E80725">
      <w:pPr>
        <w:spacing w:line="360" w:lineRule="auto"/>
        <w:jc w:val="center"/>
        <w:rPr>
          <w:b/>
          <w:sz w:val="16"/>
          <w:szCs w:val="20"/>
        </w:rPr>
      </w:pPr>
      <w:r w:rsidRPr="001A4F70">
        <w:rPr>
          <w:b/>
          <w:sz w:val="16"/>
          <w:szCs w:val="20"/>
        </w:rPr>
        <w:t xml:space="preserve">                                                                                                                                               ZARZĄD KZP</w:t>
      </w:r>
    </w:p>
    <w:p w:rsidR="00E80725" w:rsidRDefault="00E80725" w:rsidP="00E80725">
      <w:pPr>
        <w:pStyle w:val="NormalnyWeb"/>
        <w:spacing w:before="0" w:after="0"/>
        <w:rPr>
          <w:rFonts w:ascii="Calibri" w:eastAsia="Calibri" w:hAnsi="Calibri"/>
          <w:sz w:val="18"/>
          <w:szCs w:val="18"/>
          <w:lang w:eastAsia="en-US"/>
        </w:rPr>
      </w:pPr>
    </w:p>
    <w:p w:rsidR="00E80725" w:rsidRDefault="00E80725" w:rsidP="00E80725">
      <w:pPr>
        <w:pStyle w:val="NormalnyWeb"/>
        <w:spacing w:before="0" w:after="0"/>
        <w:rPr>
          <w:rFonts w:ascii="Calibri" w:eastAsia="Calibri" w:hAnsi="Calibri"/>
          <w:sz w:val="18"/>
          <w:szCs w:val="18"/>
          <w:lang w:eastAsia="en-US"/>
        </w:rPr>
      </w:pPr>
    </w:p>
    <w:p w:rsidR="00E80725" w:rsidRDefault="00E80725" w:rsidP="00E80725">
      <w:pPr>
        <w:pStyle w:val="NormalnyWeb"/>
        <w:spacing w:before="0" w:after="0"/>
        <w:rPr>
          <w:rFonts w:ascii="Calibri" w:eastAsia="Calibri" w:hAnsi="Calibri"/>
          <w:sz w:val="18"/>
          <w:szCs w:val="18"/>
          <w:lang w:eastAsia="en-US"/>
        </w:rPr>
      </w:pPr>
    </w:p>
    <w:p w:rsidR="00E80725" w:rsidRDefault="00E80725" w:rsidP="00E80725">
      <w:pPr>
        <w:pStyle w:val="NormalnyWeb"/>
        <w:spacing w:before="0" w:after="0"/>
        <w:rPr>
          <w:rFonts w:ascii="Calibri" w:eastAsia="Calibri" w:hAnsi="Calibri"/>
          <w:sz w:val="18"/>
          <w:szCs w:val="18"/>
          <w:lang w:eastAsia="en-US"/>
        </w:rPr>
      </w:pPr>
    </w:p>
    <w:p w:rsidR="00E80725" w:rsidRDefault="00E80725" w:rsidP="00E80725">
      <w:pPr>
        <w:pStyle w:val="NormalnyWeb"/>
        <w:spacing w:before="0" w:after="0"/>
        <w:rPr>
          <w:rFonts w:ascii="Calibri" w:eastAsia="Calibri" w:hAnsi="Calibri"/>
          <w:sz w:val="18"/>
          <w:szCs w:val="18"/>
          <w:lang w:eastAsia="en-US"/>
        </w:rPr>
      </w:pPr>
    </w:p>
    <w:p w:rsidR="00E80725" w:rsidRDefault="00E80725" w:rsidP="00E80725">
      <w:pPr>
        <w:pStyle w:val="NormalnyWeb"/>
        <w:spacing w:before="0" w:after="0"/>
        <w:rPr>
          <w:rFonts w:ascii="Calibri" w:eastAsia="Calibri" w:hAnsi="Calibri"/>
          <w:sz w:val="18"/>
          <w:szCs w:val="18"/>
          <w:lang w:eastAsia="en-US"/>
        </w:rPr>
      </w:pPr>
    </w:p>
    <w:p w:rsidR="00E80725" w:rsidRDefault="00E80725" w:rsidP="00E80725">
      <w:pPr>
        <w:pStyle w:val="NormalnyWeb"/>
        <w:spacing w:before="0" w:after="0"/>
        <w:rPr>
          <w:rFonts w:ascii="Calibri" w:eastAsia="Calibri" w:hAnsi="Calibri"/>
          <w:sz w:val="18"/>
          <w:szCs w:val="18"/>
          <w:lang w:eastAsia="en-US"/>
        </w:rPr>
      </w:pPr>
    </w:p>
    <w:p w:rsidR="00E80725" w:rsidRDefault="00E80725" w:rsidP="00E80725">
      <w:pPr>
        <w:pStyle w:val="NormalnyWeb"/>
        <w:spacing w:before="0" w:after="0"/>
        <w:rPr>
          <w:rFonts w:ascii="Calibri" w:eastAsia="Calibri" w:hAnsi="Calibri"/>
          <w:sz w:val="18"/>
          <w:szCs w:val="18"/>
          <w:lang w:eastAsia="en-US"/>
        </w:rPr>
      </w:pPr>
    </w:p>
    <w:p w:rsidR="00E80725" w:rsidRDefault="00E80725" w:rsidP="00E80725">
      <w:pPr>
        <w:pStyle w:val="NormalnyWeb"/>
        <w:spacing w:before="0" w:after="0"/>
        <w:rPr>
          <w:rFonts w:ascii="Calibri" w:eastAsia="Calibri" w:hAnsi="Calibri"/>
          <w:sz w:val="18"/>
          <w:szCs w:val="18"/>
          <w:lang w:eastAsia="en-US"/>
        </w:rPr>
      </w:pPr>
    </w:p>
    <w:p w:rsidR="00E80725" w:rsidRDefault="00E80725" w:rsidP="00E80725">
      <w:pPr>
        <w:pStyle w:val="NormalnyWeb"/>
        <w:spacing w:before="0" w:after="0"/>
        <w:rPr>
          <w:rFonts w:ascii="Calibri" w:eastAsia="Calibri" w:hAnsi="Calibri"/>
          <w:sz w:val="18"/>
          <w:szCs w:val="18"/>
          <w:lang w:eastAsia="en-US"/>
        </w:rPr>
      </w:pPr>
    </w:p>
    <w:p w:rsidR="00E80725" w:rsidRDefault="00E80725" w:rsidP="00E80725">
      <w:pPr>
        <w:pStyle w:val="NormalnyWeb"/>
        <w:spacing w:before="0" w:after="0"/>
        <w:rPr>
          <w:rFonts w:ascii="Calibri" w:eastAsia="Calibri" w:hAnsi="Calibri"/>
          <w:sz w:val="18"/>
          <w:szCs w:val="18"/>
          <w:lang w:eastAsia="en-US"/>
        </w:rPr>
      </w:pPr>
    </w:p>
    <w:p w:rsidR="00E80725" w:rsidRDefault="00E80725" w:rsidP="00E80725">
      <w:pPr>
        <w:pStyle w:val="NormalnyWeb"/>
        <w:spacing w:before="0" w:after="0"/>
        <w:rPr>
          <w:rFonts w:ascii="Calibri" w:eastAsia="Calibri" w:hAnsi="Calibri"/>
          <w:sz w:val="18"/>
          <w:szCs w:val="18"/>
          <w:lang w:eastAsia="en-US"/>
        </w:rPr>
      </w:pPr>
    </w:p>
    <w:p w:rsidR="00E80725" w:rsidRDefault="00E80725" w:rsidP="00E80725">
      <w:pPr>
        <w:pStyle w:val="NormalnyWeb"/>
        <w:spacing w:before="0" w:after="0"/>
        <w:rPr>
          <w:rFonts w:ascii="Calibri" w:eastAsia="Calibri" w:hAnsi="Calibri"/>
          <w:sz w:val="18"/>
          <w:szCs w:val="18"/>
          <w:lang w:eastAsia="en-US"/>
        </w:rPr>
      </w:pPr>
    </w:p>
    <w:p w:rsidR="00E80725" w:rsidRDefault="00E80725" w:rsidP="00E80725">
      <w:pPr>
        <w:pStyle w:val="NormalnyWeb"/>
        <w:spacing w:before="0" w:after="0"/>
        <w:rPr>
          <w:rFonts w:ascii="Calibri" w:eastAsia="Calibri" w:hAnsi="Calibri"/>
          <w:sz w:val="18"/>
          <w:szCs w:val="18"/>
          <w:lang w:eastAsia="en-US"/>
        </w:rPr>
      </w:pPr>
    </w:p>
    <w:p w:rsidR="00E80725" w:rsidRDefault="00E80725" w:rsidP="00E80725">
      <w:pPr>
        <w:pStyle w:val="NormalnyWeb"/>
        <w:spacing w:before="0" w:after="0"/>
        <w:rPr>
          <w:rFonts w:ascii="Calibri" w:eastAsia="Calibri" w:hAnsi="Calibri"/>
          <w:sz w:val="18"/>
          <w:szCs w:val="18"/>
          <w:lang w:eastAsia="en-US"/>
        </w:rPr>
      </w:pPr>
    </w:p>
    <w:p w:rsidR="00E80725" w:rsidRDefault="00E80725" w:rsidP="00E80725">
      <w:pPr>
        <w:pStyle w:val="NormalnyWeb"/>
        <w:spacing w:before="0" w:after="0"/>
        <w:rPr>
          <w:rFonts w:ascii="Calibri" w:eastAsia="Calibri" w:hAnsi="Calibri"/>
          <w:sz w:val="18"/>
          <w:szCs w:val="18"/>
          <w:lang w:eastAsia="en-US"/>
        </w:rPr>
      </w:pPr>
    </w:p>
    <w:p w:rsidR="00E80725" w:rsidRDefault="00E80725" w:rsidP="00E80725">
      <w:pPr>
        <w:pStyle w:val="NormalnyWeb"/>
        <w:spacing w:before="0" w:after="0"/>
        <w:rPr>
          <w:rFonts w:ascii="Calibri" w:eastAsia="Calibri" w:hAnsi="Calibri"/>
          <w:sz w:val="18"/>
          <w:szCs w:val="18"/>
          <w:lang w:eastAsia="en-US"/>
        </w:rPr>
      </w:pPr>
    </w:p>
    <w:p w:rsidR="00E80725" w:rsidRDefault="00E80725" w:rsidP="00E80725">
      <w:pPr>
        <w:pStyle w:val="NormalnyWeb"/>
        <w:spacing w:before="0" w:after="0"/>
        <w:rPr>
          <w:rFonts w:ascii="Calibri" w:eastAsia="Calibri" w:hAnsi="Calibri"/>
          <w:sz w:val="18"/>
          <w:szCs w:val="18"/>
          <w:lang w:eastAsia="en-US"/>
        </w:rPr>
      </w:pPr>
    </w:p>
    <w:p w:rsidR="00E80725" w:rsidRDefault="00E80725" w:rsidP="00E80725">
      <w:pPr>
        <w:pStyle w:val="NormalnyWeb"/>
        <w:spacing w:before="0" w:after="0"/>
        <w:rPr>
          <w:rFonts w:ascii="Calibri" w:eastAsia="Calibri" w:hAnsi="Calibri"/>
          <w:sz w:val="18"/>
          <w:szCs w:val="18"/>
          <w:lang w:eastAsia="en-US"/>
        </w:rPr>
      </w:pPr>
    </w:p>
    <w:p w:rsidR="00E80725" w:rsidRDefault="00E80725" w:rsidP="00E80725">
      <w:pPr>
        <w:pStyle w:val="NormalnyWeb"/>
        <w:spacing w:before="0" w:after="0"/>
        <w:rPr>
          <w:rFonts w:ascii="Calibri" w:eastAsia="Calibri" w:hAnsi="Calibri"/>
          <w:sz w:val="18"/>
          <w:szCs w:val="18"/>
          <w:lang w:eastAsia="en-US"/>
        </w:rPr>
      </w:pPr>
    </w:p>
    <w:p w:rsidR="00E80725" w:rsidRDefault="00E80725" w:rsidP="00E80725">
      <w:pPr>
        <w:pStyle w:val="NormalnyWeb"/>
        <w:spacing w:before="0" w:after="0"/>
        <w:rPr>
          <w:rFonts w:ascii="Calibri" w:eastAsia="Calibri" w:hAnsi="Calibri"/>
          <w:sz w:val="18"/>
          <w:szCs w:val="18"/>
          <w:lang w:eastAsia="en-US"/>
        </w:rPr>
      </w:pPr>
    </w:p>
    <w:p w:rsidR="00E80725" w:rsidRDefault="00E80725" w:rsidP="00E80725">
      <w:pPr>
        <w:pStyle w:val="NormalnyWeb"/>
        <w:spacing w:before="0" w:after="0"/>
        <w:rPr>
          <w:rFonts w:ascii="Calibri" w:eastAsia="Calibri" w:hAnsi="Calibri"/>
          <w:sz w:val="18"/>
          <w:szCs w:val="18"/>
          <w:lang w:eastAsia="en-US"/>
        </w:rPr>
      </w:pPr>
    </w:p>
    <w:p w:rsidR="00E80725" w:rsidRDefault="00E80725" w:rsidP="00E80725">
      <w:pPr>
        <w:pStyle w:val="NormalnyWeb"/>
        <w:spacing w:before="0" w:after="0"/>
        <w:rPr>
          <w:rFonts w:ascii="Calibri" w:eastAsia="Calibri" w:hAnsi="Calibri"/>
          <w:sz w:val="18"/>
          <w:szCs w:val="18"/>
          <w:lang w:eastAsia="en-US"/>
        </w:rPr>
      </w:pPr>
    </w:p>
    <w:p w:rsidR="00E80725" w:rsidRDefault="00E80725" w:rsidP="00E80725">
      <w:pPr>
        <w:pStyle w:val="NormalnyWeb"/>
        <w:spacing w:before="0" w:after="0"/>
        <w:rPr>
          <w:rFonts w:ascii="Calibri" w:eastAsia="Calibri" w:hAnsi="Calibri"/>
          <w:sz w:val="18"/>
          <w:szCs w:val="18"/>
          <w:lang w:eastAsia="en-US"/>
        </w:rPr>
      </w:pPr>
    </w:p>
    <w:p w:rsidR="00E80725" w:rsidRDefault="00E80725" w:rsidP="00E80725">
      <w:pPr>
        <w:pStyle w:val="NormalnyWeb"/>
        <w:spacing w:before="0" w:after="0"/>
        <w:rPr>
          <w:rFonts w:ascii="Calibri" w:eastAsia="Calibri" w:hAnsi="Calibri"/>
          <w:sz w:val="18"/>
          <w:szCs w:val="18"/>
          <w:lang w:eastAsia="en-US"/>
        </w:rPr>
      </w:pPr>
    </w:p>
    <w:p w:rsidR="00E80725" w:rsidRDefault="00E80725" w:rsidP="00E80725">
      <w:pPr>
        <w:pStyle w:val="NormalnyWeb"/>
        <w:spacing w:before="0" w:after="0"/>
        <w:rPr>
          <w:rFonts w:ascii="Calibri" w:eastAsia="Calibri" w:hAnsi="Calibri"/>
          <w:sz w:val="18"/>
          <w:szCs w:val="18"/>
          <w:lang w:eastAsia="en-US"/>
        </w:rPr>
      </w:pPr>
    </w:p>
    <w:p w:rsidR="00E80725" w:rsidRDefault="00E80725" w:rsidP="00E80725">
      <w:pPr>
        <w:pStyle w:val="NormalnyWeb"/>
        <w:spacing w:before="0" w:after="0"/>
        <w:rPr>
          <w:rFonts w:ascii="Calibri" w:eastAsia="Calibri" w:hAnsi="Calibri"/>
          <w:sz w:val="18"/>
          <w:szCs w:val="18"/>
          <w:lang w:eastAsia="en-US"/>
        </w:rPr>
      </w:pPr>
    </w:p>
    <w:p w:rsidR="00E80725" w:rsidRDefault="00E80725" w:rsidP="00E80725">
      <w:pPr>
        <w:pStyle w:val="NormalnyWeb"/>
        <w:spacing w:before="0" w:after="0"/>
        <w:rPr>
          <w:rFonts w:ascii="Calibri" w:eastAsia="Calibri" w:hAnsi="Calibri"/>
          <w:sz w:val="18"/>
          <w:szCs w:val="18"/>
          <w:lang w:eastAsia="en-US"/>
        </w:rPr>
      </w:pPr>
    </w:p>
    <w:p w:rsidR="00E80725" w:rsidRDefault="00E80725" w:rsidP="00E80725">
      <w:pPr>
        <w:pStyle w:val="NormalnyWeb"/>
        <w:spacing w:before="0" w:after="0"/>
        <w:rPr>
          <w:rFonts w:ascii="Calibri" w:eastAsia="Calibri" w:hAnsi="Calibri"/>
          <w:sz w:val="18"/>
          <w:szCs w:val="18"/>
          <w:lang w:eastAsia="en-US"/>
        </w:rPr>
      </w:pPr>
    </w:p>
    <w:p w:rsidR="00E80725" w:rsidRDefault="00E80725" w:rsidP="00E80725">
      <w:pPr>
        <w:pStyle w:val="NormalnyWeb"/>
        <w:spacing w:before="0" w:after="0"/>
        <w:rPr>
          <w:rFonts w:ascii="Calibri" w:eastAsia="Calibri" w:hAnsi="Calibri"/>
          <w:sz w:val="18"/>
          <w:szCs w:val="18"/>
          <w:lang w:eastAsia="en-US"/>
        </w:rPr>
      </w:pPr>
    </w:p>
    <w:p w:rsidR="00E80725" w:rsidRDefault="00E80725" w:rsidP="00E80725">
      <w:pPr>
        <w:pStyle w:val="NormalnyWeb"/>
        <w:spacing w:before="0" w:after="0"/>
        <w:rPr>
          <w:rFonts w:ascii="Calibri" w:eastAsia="Calibri" w:hAnsi="Calibri"/>
          <w:sz w:val="18"/>
          <w:szCs w:val="18"/>
          <w:lang w:eastAsia="en-US"/>
        </w:rPr>
      </w:pPr>
    </w:p>
    <w:p w:rsidR="00E80725" w:rsidRDefault="00E80725" w:rsidP="00E80725">
      <w:pPr>
        <w:pStyle w:val="NormalnyWeb"/>
        <w:spacing w:before="0" w:after="0"/>
        <w:rPr>
          <w:rFonts w:ascii="Calibri" w:eastAsia="Calibri" w:hAnsi="Calibri"/>
          <w:sz w:val="18"/>
          <w:szCs w:val="18"/>
          <w:lang w:eastAsia="en-US"/>
        </w:rPr>
      </w:pPr>
    </w:p>
    <w:p w:rsidR="00E80725" w:rsidRDefault="00E80725" w:rsidP="00E80725">
      <w:pPr>
        <w:pStyle w:val="NormalnyWeb"/>
        <w:spacing w:before="0" w:after="0"/>
        <w:rPr>
          <w:rFonts w:ascii="Calibri" w:eastAsia="Calibri" w:hAnsi="Calibri"/>
          <w:sz w:val="18"/>
          <w:szCs w:val="18"/>
          <w:lang w:eastAsia="en-US"/>
        </w:rPr>
      </w:pPr>
    </w:p>
    <w:p w:rsidR="00E80725" w:rsidRDefault="00E80725" w:rsidP="00E80725">
      <w:pPr>
        <w:pStyle w:val="NormalnyWeb"/>
        <w:spacing w:before="0" w:after="0"/>
        <w:rPr>
          <w:rFonts w:ascii="Calibri" w:eastAsia="Calibri" w:hAnsi="Calibri"/>
          <w:sz w:val="18"/>
          <w:szCs w:val="18"/>
          <w:lang w:eastAsia="en-US"/>
        </w:rPr>
      </w:pPr>
    </w:p>
    <w:p w:rsidR="00E80725" w:rsidRDefault="00E80725" w:rsidP="00E80725">
      <w:pPr>
        <w:pStyle w:val="NormalnyWeb"/>
        <w:spacing w:before="0" w:after="0"/>
        <w:rPr>
          <w:rFonts w:ascii="Calibri" w:eastAsia="Calibri" w:hAnsi="Calibri"/>
          <w:sz w:val="18"/>
          <w:szCs w:val="18"/>
          <w:lang w:eastAsia="en-US"/>
        </w:rPr>
      </w:pPr>
    </w:p>
    <w:p w:rsidR="00E80725" w:rsidRDefault="00E80725" w:rsidP="00E80725">
      <w:pPr>
        <w:pStyle w:val="NormalnyWeb"/>
        <w:spacing w:before="0" w:after="0"/>
        <w:rPr>
          <w:rFonts w:ascii="Calibri" w:eastAsia="Calibri" w:hAnsi="Calibri"/>
          <w:sz w:val="18"/>
          <w:szCs w:val="18"/>
          <w:lang w:eastAsia="en-US"/>
        </w:rPr>
      </w:pPr>
    </w:p>
    <w:p w:rsidR="00E80725" w:rsidRDefault="00E80725" w:rsidP="00E80725">
      <w:pPr>
        <w:pStyle w:val="NormalnyWeb"/>
        <w:spacing w:before="0" w:after="0"/>
        <w:rPr>
          <w:rFonts w:ascii="Calibri" w:eastAsia="Calibri" w:hAnsi="Calibri"/>
          <w:sz w:val="18"/>
          <w:szCs w:val="18"/>
          <w:lang w:eastAsia="en-US"/>
        </w:rPr>
      </w:pPr>
    </w:p>
    <w:p w:rsidR="00E80725" w:rsidRDefault="00E80725" w:rsidP="00E80725">
      <w:pPr>
        <w:pStyle w:val="NormalnyWeb"/>
        <w:spacing w:before="0" w:after="0"/>
        <w:rPr>
          <w:rFonts w:ascii="Calibri" w:eastAsia="Calibri" w:hAnsi="Calibri"/>
          <w:sz w:val="18"/>
          <w:szCs w:val="18"/>
          <w:lang w:eastAsia="en-US"/>
        </w:rPr>
      </w:pPr>
    </w:p>
    <w:p w:rsidR="00E80725" w:rsidRDefault="00E80725" w:rsidP="00E80725">
      <w:pPr>
        <w:pStyle w:val="NormalnyWeb"/>
        <w:spacing w:before="0" w:after="0"/>
        <w:rPr>
          <w:rFonts w:ascii="Calibri" w:eastAsia="Calibri" w:hAnsi="Calibri"/>
          <w:sz w:val="18"/>
          <w:szCs w:val="18"/>
          <w:lang w:eastAsia="en-US"/>
        </w:rPr>
      </w:pPr>
    </w:p>
    <w:p w:rsidR="00E80725" w:rsidRDefault="00E80725" w:rsidP="00E80725">
      <w:pPr>
        <w:pStyle w:val="NormalnyWeb"/>
        <w:spacing w:before="0" w:after="0"/>
        <w:rPr>
          <w:rFonts w:ascii="Calibri" w:eastAsia="Calibri" w:hAnsi="Calibri"/>
          <w:sz w:val="18"/>
          <w:szCs w:val="18"/>
          <w:lang w:eastAsia="en-US"/>
        </w:rPr>
      </w:pPr>
    </w:p>
    <w:p w:rsidR="00E80725" w:rsidRDefault="00E80725" w:rsidP="00E80725">
      <w:pPr>
        <w:pStyle w:val="NormalnyWeb"/>
        <w:spacing w:before="0" w:after="0"/>
        <w:rPr>
          <w:rFonts w:ascii="Calibri" w:eastAsia="Calibri" w:hAnsi="Calibri"/>
          <w:sz w:val="18"/>
          <w:szCs w:val="18"/>
          <w:lang w:eastAsia="en-US"/>
        </w:rPr>
      </w:pPr>
    </w:p>
    <w:p w:rsidR="00E80725" w:rsidRDefault="00E80725" w:rsidP="00E80725">
      <w:pPr>
        <w:pStyle w:val="NormalnyWeb"/>
        <w:spacing w:before="0" w:after="0"/>
        <w:rPr>
          <w:rFonts w:ascii="Calibri" w:eastAsia="Calibri" w:hAnsi="Calibri"/>
          <w:sz w:val="18"/>
          <w:szCs w:val="18"/>
          <w:lang w:eastAsia="en-US"/>
        </w:rPr>
      </w:pPr>
    </w:p>
    <w:p w:rsidR="00E80725" w:rsidRDefault="00E80725" w:rsidP="00E80725">
      <w:pPr>
        <w:pStyle w:val="NormalnyWeb"/>
        <w:spacing w:before="0" w:after="0"/>
        <w:rPr>
          <w:rFonts w:ascii="Calibri" w:eastAsia="Calibri" w:hAnsi="Calibri"/>
          <w:sz w:val="18"/>
          <w:szCs w:val="18"/>
          <w:lang w:eastAsia="en-US"/>
        </w:rPr>
      </w:pPr>
    </w:p>
    <w:p w:rsidR="00E80725" w:rsidRDefault="00E80725" w:rsidP="00E80725">
      <w:pPr>
        <w:pStyle w:val="NormalnyWeb"/>
        <w:spacing w:before="0" w:after="0"/>
        <w:rPr>
          <w:rFonts w:ascii="Calibri" w:eastAsia="Calibri" w:hAnsi="Calibri"/>
          <w:sz w:val="18"/>
          <w:szCs w:val="18"/>
          <w:lang w:eastAsia="en-US"/>
        </w:rPr>
      </w:pPr>
    </w:p>
    <w:p w:rsidR="00E80725" w:rsidRDefault="00E80725" w:rsidP="00E80725">
      <w:pPr>
        <w:pStyle w:val="NormalnyWeb"/>
        <w:spacing w:before="0" w:after="0"/>
        <w:rPr>
          <w:rFonts w:ascii="Calibri" w:eastAsia="Calibri" w:hAnsi="Calibri"/>
          <w:sz w:val="18"/>
          <w:szCs w:val="18"/>
          <w:lang w:eastAsia="en-US"/>
        </w:rPr>
      </w:pPr>
    </w:p>
    <w:p w:rsidR="00E80725" w:rsidRDefault="00E80725" w:rsidP="00E80725">
      <w:pPr>
        <w:pStyle w:val="NormalnyWeb"/>
        <w:spacing w:before="0" w:after="0"/>
        <w:rPr>
          <w:rFonts w:ascii="Calibri" w:eastAsia="Calibri" w:hAnsi="Calibri"/>
          <w:sz w:val="18"/>
          <w:szCs w:val="18"/>
          <w:lang w:eastAsia="en-US"/>
        </w:rPr>
      </w:pPr>
    </w:p>
    <w:p w:rsidR="00E80725" w:rsidRDefault="00E80725" w:rsidP="00E80725">
      <w:pPr>
        <w:pStyle w:val="NormalnyWeb"/>
        <w:spacing w:before="0" w:after="0"/>
        <w:rPr>
          <w:rFonts w:ascii="Calibri" w:eastAsia="Calibri" w:hAnsi="Calibri"/>
          <w:sz w:val="18"/>
          <w:szCs w:val="18"/>
          <w:lang w:eastAsia="en-US"/>
        </w:rPr>
      </w:pPr>
    </w:p>
    <w:p w:rsidR="00E80725" w:rsidRDefault="00E80725" w:rsidP="00E80725">
      <w:pPr>
        <w:pStyle w:val="NormalnyWeb"/>
        <w:spacing w:before="0" w:after="0"/>
        <w:rPr>
          <w:rFonts w:ascii="Calibri" w:eastAsia="Calibri" w:hAnsi="Calibri"/>
          <w:sz w:val="18"/>
          <w:szCs w:val="18"/>
          <w:lang w:eastAsia="en-US"/>
        </w:rPr>
      </w:pPr>
    </w:p>
    <w:p w:rsidR="00E80725" w:rsidRDefault="00E80725" w:rsidP="00E80725">
      <w:pPr>
        <w:pStyle w:val="NormalnyWeb"/>
        <w:spacing w:before="0" w:after="0"/>
        <w:rPr>
          <w:rFonts w:ascii="Calibri" w:eastAsia="Calibri" w:hAnsi="Calibri"/>
          <w:sz w:val="18"/>
          <w:szCs w:val="18"/>
          <w:lang w:eastAsia="en-US"/>
        </w:rPr>
      </w:pPr>
    </w:p>
    <w:p w:rsidR="00E80725" w:rsidRDefault="00E80725" w:rsidP="00E80725">
      <w:pPr>
        <w:pStyle w:val="NormalnyWeb"/>
        <w:spacing w:before="0" w:after="0"/>
        <w:rPr>
          <w:rFonts w:ascii="Calibri" w:eastAsia="Calibri" w:hAnsi="Calibri"/>
          <w:sz w:val="18"/>
          <w:szCs w:val="18"/>
          <w:lang w:eastAsia="en-US"/>
        </w:rPr>
      </w:pPr>
    </w:p>
    <w:p w:rsidR="00E80725" w:rsidRPr="001A4F70" w:rsidRDefault="00E80725" w:rsidP="00E80725">
      <w:pPr>
        <w:pStyle w:val="NormalnyWeb"/>
        <w:spacing w:before="0" w:after="0"/>
        <w:rPr>
          <w:rFonts w:ascii="Calibri" w:eastAsia="Calibri" w:hAnsi="Calibri"/>
          <w:sz w:val="18"/>
          <w:szCs w:val="18"/>
          <w:lang w:eastAsia="en-US"/>
        </w:rPr>
      </w:pPr>
    </w:p>
    <w:p w:rsidR="00E80725" w:rsidRPr="001A4F70" w:rsidRDefault="00E80725" w:rsidP="00E80725">
      <w:pPr>
        <w:pStyle w:val="NormalnyWeb"/>
        <w:spacing w:before="0" w:after="0"/>
        <w:rPr>
          <w:sz w:val="20"/>
          <w:szCs w:val="20"/>
        </w:rPr>
      </w:pPr>
    </w:p>
    <w:sectPr w:rsidR="00E80725" w:rsidRPr="001A4F70" w:rsidSect="00DF3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E40" w:rsidRDefault="00F83E40" w:rsidP="00962809">
      <w:pPr>
        <w:spacing w:after="0" w:line="240" w:lineRule="auto"/>
      </w:pPr>
      <w:r>
        <w:separator/>
      </w:r>
    </w:p>
  </w:endnote>
  <w:endnote w:type="continuationSeparator" w:id="1">
    <w:p w:rsidR="00F83E40" w:rsidRDefault="00F83E40" w:rsidP="00962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E40" w:rsidRDefault="00F83E40" w:rsidP="00962809">
      <w:pPr>
        <w:spacing w:after="0" w:line="240" w:lineRule="auto"/>
      </w:pPr>
      <w:r>
        <w:separator/>
      </w:r>
    </w:p>
  </w:footnote>
  <w:footnote w:type="continuationSeparator" w:id="1">
    <w:p w:rsidR="00F83E40" w:rsidRDefault="00F83E40" w:rsidP="00962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4"/>
    <w:multiLevelType w:val="single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3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hint="default"/>
        <w:bCs/>
      </w:rPr>
    </w:lvl>
  </w:abstractNum>
  <w:abstractNum w:abstractNumId="4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Cs/>
      </w:rPr>
    </w:lvl>
  </w:abstractNum>
  <w:abstractNum w:abstractNumId="5">
    <w:nsid w:val="00000008"/>
    <w:multiLevelType w:val="singleLevel"/>
    <w:tmpl w:val="00000008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6">
    <w:nsid w:val="00000009"/>
    <w:multiLevelType w:val="singleLevel"/>
    <w:tmpl w:val="00000009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>
    <w:nsid w:val="0000000A"/>
    <w:multiLevelType w:val="singleLevel"/>
    <w:tmpl w:val="0000000A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8">
    <w:nsid w:val="0000000B"/>
    <w:multiLevelType w:val="singleLevel"/>
    <w:tmpl w:val="04150017"/>
    <w:lvl w:ilvl="0">
      <w:start w:val="1"/>
      <w:numFmt w:val="lowerLetter"/>
      <w:lvlText w:val="%1)"/>
      <w:lvlJc w:val="left"/>
      <w:pPr>
        <w:ind w:left="1146" w:hanging="360"/>
      </w:pPr>
    </w:lvl>
  </w:abstractNum>
  <w:abstractNum w:abstractNumId="9">
    <w:nsid w:val="0000000C"/>
    <w:multiLevelType w:val="single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14"/>
        <w:szCs w:val="14"/>
      </w:rPr>
    </w:lvl>
  </w:abstractNum>
  <w:abstractNum w:abstractNumId="10">
    <w:nsid w:val="0000000D"/>
    <w:multiLevelType w:val="singleLevel"/>
    <w:tmpl w:val="0000000D"/>
    <w:name w:val="WW8Num12"/>
    <w:lvl w:ilvl="0">
      <w:start w:val="2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hint="default"/>
        <w:bCs/>
      </w:rPr>
    </w:lvl>
  </w:abstractNum>
  <w:abstractNum w:abstractNumId="11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0000000F"/>
    <w:multiLevelType w:val="multilevel"/>
    <w:tmpl w:val="0000000F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3">
    <w:nsid w:val="00000010"/>
    <w:multiLevelType w:val="singleLevel"/>
    <w:tmpl w:val="0000001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Cs/>
      </w:rPr>
    </w:lvl>
  </w:abstractNum>
  <w:abstractNum w:abstractNumId="14">
    <w:nsid w:val="00000011"/>
    <w:multiLevelType w:val="single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15">
    <w:nsid w:val="00000012"/>
    <w:multiLevelType w:val="singleLevel"/>
    <w:tmpl w:val="00000012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16">
    <w:nsid w:val="00000013"/>
    <w:multiLevelType w:val="singleLevel"/>
    <w:tmpl w:val="00000013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19"/>
        <w:szCs w:val="19"/>
      </w:rPr>
    </w:lvl>
  </w:abstractNum>
  <w:abstractNum w:abstractNumId="17">
    <w:nsid w:val="0000001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bCs/>
      </w:rPr>
    </w:lvl>
  </w:abstractNum>
  <w:abstractNum w:abstractNumId="18">
    <w:nsid w:val="00000015"/>
    <w:multiLevelType w:val="singleLevel"/>
    <w:tmpl w:val="00000015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19">
    <w:nsid w:val="00000016"/>
    <w:multiLevelType w:val="singleLevel"/>
    <w:tmpl w:val="00000016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20">
    <w:nsid w:val="00000017"/>
    <w:multiLevelType w:val="single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</w:abstractNum>
  <w:abstractNum w:abstractNumId="21">
    <w:nsid w:val="00000018"/>
    <w:multiLevelType w:val="singleLevel"/>
    <w:tmpl w:val="00000018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Cs/>
      </w:rPr>
    </w:lvl>
  </w:abstractNum>
  <w:abstractNum w:abstractNumId="22">
    <w:nsid w:val="00000019"/>
    <w:multiLevelType w:val="multilevel"/>
    <w:tmpl w:val="00000019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>
    <w:nsid w:val="0000001A"/>
    <w:multiLevelType w:val="singleLevel"/>
    <w:tmpl w:val="0000001A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/>
        <w:sz w:val="14"/>
        <w:szCs w:val="14"/>
      </w:rPr>
    </w:lvl>
  </w:abstractNum>
  <w:abstractNum w:abstractNumId="24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5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26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27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28">
    <w:nsid w:val="00000020"/>
    <w:multiLevelType w:val="singleLevel"/>
    <w:tmpl w:val="00000020"/>
    <w:name w:val="WW8Num32"/>
    <w:lvl w:ilvl="0">
      <w:start w:val="6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hint="default"/>
        <w:bCs/>
      </w:rPr>
    </w:lvl>
  </w:abstractNum>
  <w:abstractNum w:abstractNumId="29">
    <w:nsid w:val="00000021"/>
    <w:multiLevelType w:val="multilevel"/>
    <w:tmpl w:val="00000021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>
    <w:nsid w:val="00000022"/>
    <w:multiLevelType w:val="single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1">
    <w:nsid w:val="00000023"/>
    <w:multiLevelType w:val="singleLevel"/>
    <w:tmpl w:val="DE364726"/>
    <w:name w:val="WW8Num35"/>
    <w:lvl w:ilvl="0">
      <w:start w:val="1"/>
      <w:numFmt w:val="decimal"/>
      <w:lvlText w:val="%1."/>
      <w:lvlJc w:val="left"/>
      <w:pPr>
        <w:tabs>
          <w:tab w:val="num" w:pos="3752"/>
        </w:tabs>
        <w:ind w:left="4472" w:hanging="360"/>
      </w:pPr>
      <w:rPr>
        <w:rFonts w:ascii="Times New Roman" w:eastAsia="Times New Roman" w:hAnsi="Times New Roman" w:cs="Times New Roman"/>
      </w:rPr>
    </w:lvl>
  </w:abstractNum>
  <w:abstractNum w:abstractNumId="32">
    <w:nsid w:val="00000024"/>
    <w:multiLevelType w:val="multilevel"/>
    <w:tmpl w:val="5BF6403E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1145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5" w:hanging="360"/>
      </w:pPr>
      <w:rPr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5" w:hanging="180"/>
      </w:pPr>
    </w:lvl>
    <w:lvl w:ilvl="3">
      <w:start w:val="1"/>
      <w:numFmt w:val="decimal"/>
      <w:lvlText w:val="%4."/>
      <w:lvlJc w:val="left"/>
      <w:pPr>
        <w:tabs>
          <w:tab w:val="num" w:pos="-960"/>
        </w:tabs>
        <w:ind w:left="234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5" w:hanging="180"/>
      </w:pPr>
    </w:lvl>
  </w:abstractNum>
  <w:abstractNum w:abstractNumId="33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19"/>
        <w:szCs w:val="19"/>
      </w:rPr>
    </w:lvl>
  </w:abstractNum>
  <w:abstractNum w:abstractNumId="34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bCs/>
      </w:rPr>
    </w:lvl>
  </w:abstractNum>
  <w:abstractNum w:abstractNumId="35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37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Cs/>
      </w:rPr>
    </w:lvl>
  </w:abstractNum>
  <w:abstractNum w:abstractNumId="38">
    <w:nsid w:val="0000002A"/>
    <w:multiLevelType w:val="singleLevel"/>
    <w:tmpl w:val="0000002A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39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>
    <w:nsid w:val="0000002C"/>
    <w:multiLevelType w:val="singleLevel"/>
    <w:tmpl w:val="0000002C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1">
    <w:nsid w:val="0000002D"/>
    <w:multiLevelType w:val="singleLevel"/>
    <w:tmpl w:val="0000002D"/>
    <w:name w:val="WW8Num4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42">
    <w:nsid w:val="0000002E"/>
    <w:multiLevelType w:val="singleLevel"/>
    <w:tmpl w:val="0000002E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3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Cs/>
      </w:rPr>
    </w:lvl>
    <w:lvl w:ilvl="2">
      <w:start w:val="7"/>
      <w:numFmt w:val="bullet"/>
      <w:lvlText w:val=""/>
      <w:lvlJc w:val="left"/>
      <w:pPr>
        <w:tabs>
          <w:tab w:val="num" w:pos="0"/>
        </w:tabs>
        <w:ind w:left="234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>
    <w:nsid w:val="00000030"/>
    <w:multiLevelType w:val="singleLevel"/>
    <w:tmpl w:val="00000030"/>
    <w:name w:val="WW8Num4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5">
    <w:nsid w:val="00000031"/>
    <w:multiLevelType w:val="single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46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1145" w:hanging="360"/>
      </w:pPr>
      <w:rPr>
        <w:strike w:val="0"/>
        <w:dstrike w:val="0"/>
      </w:rPr>
    </w:lvl>
  </w:abstractNum>
  <w:abstractNum w:abstractNumId="47">
    <w:nsid w:val="00000033"/>
    <w:multiLevelType w:val="singleLevel"/>
    <w:tmpl w:val="00000033"/>
    <w:name w:val="WW8Num5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48">
    <w:nsid w:val="00000034"/>
    <w:multiLevelType w:val="singleLevel"/>
    <w:tmpl w:val="00000034"/>
    <w:name w:val="WW8Num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49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0">
    <w:nsid w:val="00000036"/>
    <w:multiLevelType w:val="singleLevel"/>
    <w:tmpl w:val="00000036"/>
    <w:lvl w:ilvl="0">
      <w:start w:val="4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hint="default"/>
      </w:rPr>
    </w:lvl>
  </w:abstractNum>
  <w:abstractNum w:abstractNumId="51">
    <w:nsid w:val="00000037"/>
    <w:multiLevelType w:val="singleLevel"/>
    <w:tmpl w:val="00000037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52">
    <w:nsid w:val="00000038"/>
    <w:multiLevelType w:val="multi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3">
    <w:nsid w:val="00000039"/>
    <w:multiLevelType w:val="singleLevel"/>
    <w:tmpl w:val="00000039"/>
    <w:name w:val="WW8Num5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4">
    <w:nsid w:val="0000003A"/>
    <w:multiLevelType w:val="single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5">
    <w:nsid w:val="0000003B"/>
    <w:multiLevelType w:val="multilevel"/>
    <w:tmpl w:val="0000003B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1D18570C"/>
    <w:multiLevelType w:val="singleLevel"/>
    <w:tmpl w:val="04150017"/>
    <w:lvl w:ilvl="0">
      <w:start w:val="1"/>
      <w:numFmt w:val="lowerLetter"/>
      <w:lvlText w:val="%1)"/>
      <w:lvlJc w:val="left"/>
      <w:pPr>
        <w:ind w:left="1146" w:hanging="360"/>
      </w:pPr>
    </w:lvl>
  </w:abstractNum>
  <w:abstractNum w:abstractNumId="57">
    <w:nsid w:val="215145C7"/>
    <w:multiLevelType w:val="hybridMultilevel"/>
    <w:tmpl w:val="6E68F42C"/>
    <w:lvl w:ilvl="0" w:tplc="627E12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379F110C"/>
    <w:multiLevelType w:val="multilevel"/>
    <w:tmpl w:val="E2A69D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Cs/>
      </w:rPr>
    </w:lvl>
    <w:lvl w:ilvl="2">
      <w:start w:val="7"/>
      <w:numFmt w:val="bullet"/>
      <w:lvlText w:val=""/>
      <w:lvlJc w:val="left"/>
      <w:pPr>
        <w:tabs>
          <w:tab w:val="num" w:pos="0"/>
        </w:tabs>
        <w:ind w:left="234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9">
    <w:nsid w:val="384D1C71"/>
    <w:multiLevelType w:val="hybridMultilevel"/>
    <w:tmpl w:val="5F744AFA"/>
    <w:lvl w:ilvl="0" w:tplc="0000002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44264C3"/>
    <w:multiLevelType w:val="singleLevel"/>
    <w:tmpl w:val="00000017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</w:abstractNum>
  <w:abstractNum w:abstractNumId="61">
    <w:nsid w:val="554D356B"/>
    <w:multiLevelType w:val="hybridMultilevel"/>
    <w:tmpl w:val="EB1C13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49C6E4C"/>
    <w:multiLevelType w:val="hybridMultilevel"/>
    <w:tmpl w:val="B3C896E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05B33E7"/>
    <w:multiLevelType w:val="singleLevel"/>
    <w:tmpl w:val="04150017"/>
    <w:lvl w:ilvl="0">
      <w:start w:val="1"/>
      <w:numFmt w:val="lowerLetter"/>
      <w:lvlText w:val="%1)"/>
      <w:lvlJc w:val="left"/>
      <w:pPr>
        <w:ind w:left="1146" w:hanging="360"/>
      </w:pPr>
    </w:lvl>
  </w:abstractNum>
  <w:abstractNum w:abstractNumId="64">
    <w:nsid w:val="7E374EC1"/>
    <w:multiLevelType w:val="hybridMultilevel"/>
    <w:tmpl w:val="C7708D30"/>
    <w:lvl w:ilvl="0" w:tplc="D79ADED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000002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0"/>
  </w:num>
  <w:num w:numId="3">
    <w:abstractNumId w:val="61"/>
  </w:num>
  <w:num w:numId="4">
    <w:abstractNumId w:val="1"/>
  </w:num>
  <w:num w:numId="5">
    <w:abstractNumId w:val="2"/>
  </w:num>
  <w:num w:numId="6">
    <w:abstractNumId w:val="6"/>
  </w:num>
  <w:num w:numId="7">
    <w:abstractNumId w:val="14"/>
  </w:num>
  <w:num w:numId="8">
    <w:abstractNumId w:val="25"/>
  </w:num>
  <w:num w:numId="9">
    <w:abstractNumId w:val="48"/>
  </w:num>
  <w:num w:numId="10">
    <w:abstractNumId w:val="49"/>
  </w:num>
  <w:num w:numId="11">
    <w:abstractNumId w:val="51"/>
  </w:num>
  <w:num w:numId="12">
    <w:abstractNumId w:val="5"/>
  </w:num>
  <w:num w:numId="13">
    <w:abstractNumId w:val="18"/>
  </w:num>
  <w:num w:numId="14">
    <w:abstractNumId w:val="21"/>
  </w:num>
  <w:num w:numId="15">
    <w:abstractNumId w:val="26"/>
  </w:num>
  <w:num w:numId="16">
    <w:abstractNumId w:val="29"/>
  </w:num>
  <w:num w:numId="17">
    <w:abstractNumId w:val="37"/>
  </w:num>
  <w:num w:numId="18">
    <w:abstractNumId w:val="38"/>
  </w:num>
  <w:num w:numId="19">
    <w:abstractNumId w:val="39"/>
  </w:num>
  <w:num w:numId="20">
    <w:abstractNumId w:val="4"/>
  </w:num>
  <w:num w:numId="21">
    <w:abstractNumId w:val="17"/>
  </w:num>
  <w:num w:numId="22">
    <w:abstractNumId w:val="41"/>
  </w:num>
  <w:num w:numId="23">
    <w:abstractNumId w:val="12"/>
  </w:num>
  <w:num w:numId="24">
    <w:abstractNumId w:val="13"/>
  </w:num>
  <w:num w:numId="25">
    <w:abstractNumId w:val="31"/>
  </w:num>
  <w:num w:numId="26">
    <w:abstractNumId w:val="34"/>
  </w:num>
  <w:num w:numId="27">
    <w:abstractNumId w:val="0"/>
  </w:num>
  <w:num w:numId="28">
    <w:abstractNumId w:val="10"/>
  </w:num>
  <w:num w:numId="29">
    <w:abstractNumId w:val="11"/>
  </w:num>
  <w:num w:numId="30">
    <w:abstractNumId w:val="15"/>
  </w:num>
  <w:num w:numId="31">
    <w:abstractNumId w:val="19"/>
  </w:num>
  <w:num w:numId="32">
    <w:abstractNumId w:val="22"/>
  </w:num>
  <w:num w:numId="33">
    <w:abstractNumId w:val="27"/>
  </w:num>
  <w:num w:numId="34">
    <w:abstractNumId w:val="28"/>
  </w:num>
  <w:num w:numId="35">
    <w:abstractNumId w:val="30"/>
  </w:num>
  <w:num w:numId="36">
    <w:abstractNumId w:val="32"/>
  </w:num>
  <w:num w:numId="37">
    <w:abstractNumId w:val="35"/>
  </w:num>
  <w:num w:numId="38">
    <w:abstractNumId w:val="36"/>
  </w:num>
  <w:num w:numId="39">
    <w:abstractNumId w:val="42"/>
  </w:num>
  <w:num w:numId="40">
    <w:abstractNumId w:val="43"/>
  </w:num>
  <w:num w:numId="41">
    <w:abstractNumId w:val="44"/>
  </w:num>
  <w:num w:numId="42">
    <w:abstractNumId w:val="45"/>
  </w:num>
  <w:num w:numId="43">
    <w:abstractNumId w:val="46"/>
  </w:num>
  <w:num w:numId="44">
    <w:abstractNumId w:val="47"/>
  </w:num>
  <w:num w:numId="45">
    <w:abstractNumId w:val="50"/>
  </w:num>
  <w:num w:numId="46">
    <w:abstractNumId w:val="52"/>
  </w:num>
  <w:num w:numId="47">
    <w:abstractNumId w:val="58"/>
  </w:num>
  <w:num w:numId="48">
    <w:abstractNumId w:val="64"/>
  </w:num>
  <w:num w:numId="49">
    <w:abstractNumId w:val="62"/>
  </w:num>
  <w:num w:numId="50">
    <w:abstractNumId w:val="59"/>
  </w:num>
  <w:num w:numId="51">
    <w:abstractNumId w:val="24"/>
  </w:num>
  <w:num w:numId="52">
    <w:abstractNumId w:val="54"/>
  </w:num>
  <w:num w:numId="53">
    <w:abstractNumId w:val="8"/>
  </w:num>
  <w:num w:numId="54">
    <w:abstractNumId w:val="20"/>
  </w:num>
  <w:num w:numId="55">
    <w:abstractNumId w:val="9"/>
  </w:num>
  <w:num w:numId="56">
    <w:abstractNumId w:val="23"/>
  </w:num>
  <w:num w:numId="57">
    <w:abstractNumId w:val="55"/>
  </w:num>
  <w:num w:numId="58">
    <w:abstractNumId w:val="33"/>
  </w:num>
  <w:num w:numId="59">
    <w:abstractNumId w:val="7"/>
  </w:num>
  <w:num w:numId="60">
    <w:abstractNumId w:val="16"/>
  </w:num>
  <w:num w:numId="61">
    <w:abstractNumId w:val="63"/>
  </w:num>
  <w:num w:numId="62">
    <w:abstractNumId w:val="60"/>
  </w:num>
  <w:num w:numId="63">
    <w:abstractNumId w:val="56"/>
  </w:num>
  <w:num w:numId="64">
    <w:abstractNumId w:val="57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962809"/>
    <w:rsid w:val="00015B9E"/>
    <w:rsid w:val="00015C04"/>
    <w:rsid w:val="00020274"/>
    <w:rsid w:val="00032939"/>
    <w:rsid w:val="000441F0"/>
    <w:rsid w:val="000654D8"/>
    <w:rsid w:val="00070082"/>
    <w:rsid w:val="00073559"/>
    <w:rsid w:val="000925A8"/>
    <w:rsid w:val="000C323D"/>
    <w:rsid w:val="00106534"/>
    <w:rsid w:val="0012529A"/>
    <w:rsid w:val="00137C1C"/>
    <w:rsid w:val="001409C8"/>
    <w:rsid w:val="00172737"/>
    <w:rsid w:val="001A4F70"/>
    <w:rsid w:val="001A52F8"/>
    <w:rsid w:val="001B4CCB"/>
    <w:rsid w:val="001C6071"/>
    <w:rsid w:val="002366AF"/>
    <w:rsid w:val="002A2431"/>
    <w:rsid w:val="002B4D31"/>
    <w:rsid w:val="002C588F"/>
    <w:rsid w:val="002D7072"/>
    <w:rsid w:val="002E198A"/>
    <w:rsid w:val="00316312"/>
    <w:rsid w:val="00336004"/>
    <w:rsid w:val="003554A3"/>
    <w:rsid w:val="00363D89"/>
    <w:rsid w:val="003703ED"/>
    <w:rsid w:val="003839E7"/>
    <w:rsid w:val="0039283C"/>
    <w:rsid w:val="003A76E8"/>
    <w:rsid w:val="003B0D5E"/>
    <w:rsid w:val="003D7605"/>
    <w:rsid w:val="003F39B6"/>
    <w:rsid w:val="00413BF2"/>
    <w:rsid w:val="00414C15"/>
    <w:rsid w:val="00426AE1"/>
    <w:rsid w:val="00431D3A"/>
    <w:rsid w:val="00465C95"/>
    <w:rsid w:val="00474950"/>
    <w:rsid w:val="004866DB"/>
    <w:rsid w:val="00492411"/>
    <w:rsid w:val="004A1EC1"/>
    <w:rsid w:val="004B72EA"/>
    <w:rsid w:val="004C4BE7"/>
    <w:rsid w:val="00561D43"/>
    <w:rsid w:val="0058050C"/>
    <w:rsid w:val="005C486B"/>
    <w:rsid w:val="005E290A"/>
    <w:rsid w:val="00612CF1"/>
    <w:rsid w:val="006912D3"/>
    <w:rsid w:val="00691CB5"/>
    <w:rsid w:val="00695086"/>
    <w:rsid w:val="006C41B7"/>
    <w:rsid w:val="006F09D3"/>
    <w:rsid w:val="006F2DC9"/>
    <w:rsid w:val="007104AF"/>
    <w:rsid w:val="007378AF"/>
    <w:rsid w:val="007C336A"/>
    <w:rsid w:val="007C5F35"/>
    <w:rsid w:val="007D48EC"/>
    <w:rsid w:val="007E69A3"/>
    <w:rsid w:val="00800A49"/>
    <w:rsid w:val="0080411E"/>
    <w:rsid w:val="008104D1"/>
    <w:rsid w:val="0081147A"/>
    <w:rsid w:val="00826FF6"/>
    <w:rsid w:val="008449D8"/>
    <w:rsid w:val="00846648"/>
    <w:rsid w:val="00847A43"/>
    <w:rsid w:val="00861044"/>
    <w:rsid w:val="00885843"/>
    <w:rsid w:val="008A7522"/>
    <w:rsid w:val="008A7AB8"/>
    <w:rsid w:val="008B25A5"/>
    <w:rsid w:val="008D0867"/>
    <w:rsid w:val="00952CBF"/>
    <w:rsid w:val="00962809"/>
    <w:rsid w:val="009629B1"/>
    <w:rsid w:val="00963A17"/>
    <w:rsid w:val="009656AA"/>
    <w:rsid w:val="009746BC"/>
    <w:rsid w:val="009A4E21"/>
    <w:rsid w:val="009C35E3"/>
    <w:rsid w:val="009C49A8"/>
    <w:rsid w:val="009C66EF"/>
    <w:rsid w:val="009F3176"/>
    <w:rsid w:val="009F4D29"/>
    <w:rsid w:val="00A02D14"/>
    <w:rsid w:val="00A339A3"/>
    <w:rsid w:val="00A34C19"/>
    <w:rsid w:val="00A62A81"/>
    <w:rsid w:val="00A842CF"/>
    <w:rsid w:val="00AA0727"/>
    <w:rsid w:val="00AD7327"/>
    <w:rsid w:val="00B26504"/>
    <w:rsid w:val="00B46F65"/>
    <w:rsid w:val="00B50EFB"/>
    <w:rsid w:val="00B5691E"/>
    <w:rsid w:val="00BC6EC8"/>
    <w:rsid w:val="00BD0E30"/>
    <w:rsid w:val="00C1577B"/>
    <w:rsid w:val="00CB0956"/>
    <w:rsid w:val="00CF5110"/>
    <w:rsid w:val="00D26998"/>
    <w:rsid w:val="00D33D6F"/>
    <w:rsid w:val="00D428D3"/>
    <w:rsid w:val="00D577EA"/>
    <w:rsid w:val="00D62087"/>
    <w:rsid w:val="00D756E8"/>
    <w:rsid w:val="00D84D72"/>
    <w:rsid w:val="00DB45F3"/>
    <w:rsid w:val="00DC7724"/>
    <w:rsid w:val="00DE06E2"/>
    <w:rsid w:val="00DF36F6"/>
    <w:rsid w:val="00E4738A"/>
    <w:rsid w:val="00E80725"/>
    <w:rsid w:val="00EA71E7"/>
    <w:rsid w:val="00EB4BE7"/>
    <w:rsid w:val="00ED0A9C"/>
    <w:rsid w:val="00ED1B63"/>
    <w:rsid w:val="00EF19AF"/>
    <w:rsid w:val="00F132EC"/>
    <w:rsid w:val="00F52B05"/>
    <w:rsid w:val="00F66070"/>
    <w:rsid w:val="00F83E40"/>
    <w:rsid w:val="00F966FD"/>
    <w:rsid w:val="00FE0D55"/>
    <w:rsid w:val="00FE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4" type="connector" idref="#_x0000_s1030"/>
        <o:r id="V:Rule5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36F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62809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kapitzlist">
    <w:name w:val="List Paragraph"/>
    <w:basedOn w:val="Normalny"/>
    <w:qFormat/>
    <w:rsid w:val="00962809"/>
    <w:pPr>
      <w:suppressAutoHyphens/>
      <w:spacing w:after="0" w:line="240" w:lineRule="auto"/>
      <w:ind w:left="720" w:right="-57"/>
      <w:contextualSpacing/>
    </w:pPr>
    <w:rPr>
      <w:rFonts w:eastAsia="Times New Roman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962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809"/>
  </w:style>
  <w:style w:type="paragraph" w:styleId="Stopka">
    <w:name w:val="footer"/>
    <w:basedOn w:val="Normalny"/>
    <w:link w:val="StopkaZnak"/>
    <w:uiPriority w:val="99"/>
    <w:unhideWhenUsed/>
    <w:rsid w:val="00962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809"/>
  </w:style>
  <w:style w:type="character" w:customStyle="1" w:styleId="WW8Num1z0">
    <w:name w:val="WW8Num1z0"/>
    <w:rsid w:val="00D33D6F"/>
  </w:style>
  <w:style w:type="paragraph" w:styleId="Tekstdymka">
    <w:name w:val="Balloon Text"/>
    <w:basedOn w:val="Normalny"/>
    <w:link w:val="TekstdymkaZnak"/>
    <w:uiPriority w:val="99"/>
    <w:semiHidden/>
    <w:unhideWhenUsed/>
    <w:rsid w:val="0002027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2027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A22E9-1DCE-44DB-8050-788DB3C33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AnnaCzernichowska</dc:creator>
  <cp:lastModifiedBy>KamilaStrumnik</cp:lastModifiedBy>
  <cp:revision>7</cp:revision>
  <cp:lastPrinted>2024-06-05T18:12:00Z</cp:lastPrinted>
  <dcterms:created xsi:type="dcterms:W3CDTF">2024-06-11T05:41:00Z</dcterms:created>
  <dcterms:modified xsi:type="dcterms:W3CDTF">2024-06-11T06:23:00Z</dcterms:modified>
</cp:coreProperties>
</file>