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25" w:rsidRPr="001A4F70" w:rsidRDefault="00E80725" w:rsidP="00E80725">
      <w:pPr>
        <w:spacing w:after="0" w:line="276" w:lineRule="auto"/>
      </w:pPr>
    </w:p>
    <w:p w:rsidR="00E80725" w:rsidRPr="001A4F70" w:rsidRDefault="00E80725" w:rsidP="00E80725">
      <w:pPr>
        <w:spacing w:after="0" w:line="276" w:lineRule="auto"/>
      </w:pPr>
    </w:p>
    <w:p w:rsidR="00E80725" w:rsidRPr="00861044" w:rsidRDefault="00E80725" w:rsidP="00E80725">
      <w:pPr>
        <w:pStyle w:val="NormalnyWeb"/>
        <w:spacing w:before="0" w:after="0"/>
        <w:jc w:val="right"/>
        <w:rPr>
          <w:rFonts w:ascii="Calibri" w:hAnsi="Calibri" w:cs="Calibri"/>
        </w:rPr>
      </w:pPr>
      <w:r w:rsidRPr="00861044">
        <w:rPr>
          <w:rFonts w:ascii="Calibri" w:hAnsi="Calibri" w:cs="Calibri"/>
          <w:sz w:val="20"/>
          <w:szCs w:val="20"/>
        </w:rPr>
        <w:t>Załącznik nr 5a do Statutu</w:t>
      </w:r>
    </w:p>
    <w:p w:rsidR="00E80725" w:rsidRPr="00861044" w:rsidRDefault="00E80725" w:rsidP="00E80725">
      <w:pPr>
        <w:spacing w:after="0"/>
        <w:jc w:val="right"/>
        <w:rPr>
          <w:rFonts w:cs="Calibri"/>
        </w:rPr>
      </w:pPr>
      <w:r w:rsidRPr="00861044">
        <w:rPr>
          <w:rFonts w:cs="Calibri"/>
          <w:sz w:val="20"/>
          <w:szCs w:val="20"/>
        </w:rPr>
        <w:t>KZP przy KWP w Lublinie</w:t>
      </w:r>
    </w:p>
    <w:p w:rsidR="00E80725" w:rsidRPr="00861044" w:rsidRDefault="00E80725" w:rsidP="00E80725">
      <w:pPr>
        <w:spacing w:after="0"/>
        <w:jc w:val="right"/>
        <w:rPr>
          <w:rFonts w:cs="Calibri"/>
          <w:sz w:val="20"/>
          <w:szCs w:val="20"/>
        </w:rPr>
      </w:pPr>
      <w:r w:rsidRPr="00861044">
        <w:rPr>
          <w:rFonts w:cs="Calibri"/>
          <w:sz w:val="20"/>
          <w:szCs w:val="20"/>
        </w:rPr>
        <w:t>z dnia </w:t>
      </w:r>
      <w:r w:rsidR="002A2431" w:rsidRPr="00861044">
        <w:rPr>
          <w:rFonts w:cs="Calibri"/>
          <w:sz w:val="20"/>
          <w:szCs w:val="20"/>
        </w:rPr>
        <w:t>06.06</w:t>
      </w:r>
      <w:r w:rsidRPr="00861044">
        <w:rPr>
          <w:rFonts w:cs="Calibri"/>
          <w:sz w:val="20"/>
          <w:szCs w:val="20"/>
        </w:rPr>
        <w:t>.2024 r.</w:t>
      </w:r>
    </w:p>
    <w:p w:rsidR="00E80725" w:rsidRPr="001A4F70" w:rsidRDefault="00E80725" w:rsidP="00E80725">
      <w:pPr>
        <w:spacing w:after="0"/>
        <w:jc w:val="right"/>
        <w:rPr>
          <w:sz w:val="20"/>
          <w:szCs w:val="20"/>
        </w:rPr>
      </w:pPr>
    </w:p>
    <w:p w:rsidR="00E80725" w:rsidRPr="001A4F70" w:rsidRDefault="00E80725" w:rsidP="00E80725">
      <w:pPr>
        <w:rPr>
          <w:rFonts w:cs="Calibri"/>
          <w:sz w:val="18"/>
          <w:szCs w:val="18"/>
        </w:rPr>
      </w:pPr>
      <w:r w:rsidRPr="001A4F70">
        <w:rPr>
          <w:sz w:val="18"/>
          <w:szCs w:val="18"/>
        </w:rPr>
        <w:t>………………………………………………………………….</w:t>
      </w:r>
      <w:r w:rsidRPr="001A4F70">
        <w:rPr>
          <w:sz w:val="18"/>
          <w:szCs w:val="18"/>
        </w:rPr>
        <w:br/>
      </w:r>
      <w:r w:rsidRPr="001A4F70">
        <w:rPr>
          <w:rFonts w:cs="Calibri"/>
          <w:sz w:val="18"/>
          <w:szCs w:val="18"/>
        </w:rPr>
        <w:t>Imię (imiona), nazwisko osoby uprawnionej</w:t>
      </w:r>
    </w:p>
    <w:p w:rsidR="00E80725" w:rsidRPr="001A4F70" w:rsidRDefault="00E80725" w:rsidP="00E80725">
      <w:pPr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…………………………………………………………………</w:t>
      </w:r>
      <w:r w:rsidRPr="001A4F70">
        <w:rPr>
          <w:rFonts w:cs="Calibri"/>
          <w:sz w:val="18"/>
          <w:szCs w:val="18"/>
        </w:rPr>
        <w:br/>
        <w:t>PESEL</w:t>
      </w:r>
    </w:p>
    <w:p w:rsidR="00E80725" w:rsidRPr="001A4F70" w:rsidRDefault="00E80725" w:rsidP="00E80725">
      <w:pPr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………………………………………………………………….</w:t>
      </w:r>
      <w:r w:rsidRPr="001A4F70">
        <w:rPr>
          <w:rFonts w:cs="Calibri"/>
          <w:sz w:val="18"/>
          <w:szCs w:val="18"/>
        </w:rPr>
        <w:br/>
        <w:t>adres do korespondencji</w:t>
      </w:r>
    </w:p>
    <w:p w:rsidR="00E80725" w:rsidRPr="001A4F70" w:rsidRDefault="00E80725" w:rsidP="00E80725">
      <w:pPr>
        <w:rPr>
          <w:rFonts w:cs="Calibri"/>
          <w:sz w:val="20"/>
          <w:szCs w:val="20"/>
        </w:rPr>
      </w:pPr>
      <w:r w:rsidRPr="001A4F70">
        <w:rPr>
          <w:rFonts w:cs="Calibri"/>
          <w:sz w:val="18"/>
          <w:szCs w:val="18"/>
        </w:rPr>
        <w:t>………………………………………………………………….</w:t>
      </w:r>
      <w:r w:rsidRPr="001A4F70">
        <w:rPr>
          <w:rFonts w:cs="Calibri"/>
          <w:sz w:val="18"/>
          <w:szCs w:val="18"/>
        </w:rPr>
        <w:br/>
        <w:t>numer telefonu</w:t>
      </w:r>
    </w:p>
    <w:p w:rsidR="00E80725" w:rsidRPr="001A4F70" w:rsidRDefault="00E80725" w:rsidP="00E80725">
      <w:pPr>
        <w:jc w:val="center"/>
        <w:rPr>
          <w:rFonts w:cs="Calibri"/>
          <w:sz w:val="20"/>
          <w:szCs w:val="20"/>
        </w:rPr>
      </w:pPr>
      <w:r w:rsidRPr="001A4F70">
        <w:rPr>
          <w:rFonts w:cs="Calibri"/>
          <w:b/>
          <w:sz w:val="20"/>
          <w:szCs w:val="20"/>
        </w:rPr>
        <w:t>OŚWIADCZENIE OSOBY UPRAWNIONEJ</w:t>
      </w:r>
    </w:p>
    <w:p w:rsidR="00E80725" w:rsidRPr="001A4F70" w:rsidRDefault="00E80725" w:rsidP="00E80725">
      <w:pPr>
        <w:tabs>
          <w:tab w:val="left" w:pos="4536"/>
        </w:tabs>
        <w:jc w:val="center"/>
        <w:rPr>
          <w:rFonts w:cs="Calibri"/>
          <w:sz w:val="20"/>
          <w:szCs w:val="20"/>
        </w:rPr>
      </w:pPr>
      <w:r w:rsidRPr="001A4F70">
        <w:rPr>
          <w:rFonts w:cs="Calibri"/>
          <w:b/>
          <w:sz w:val="20"/>
          <w:szCs w:val="20"/>
        </w:rPr>
        <w:t>przez członka Kasy Zapomogowo-Pożyczkowej przy KWP w Lublinie</w:t>
      </w:r>
    </w:p>
    <w:p w:rsidR="00E80725" w:rsidRPr="001A4F70" w:rsidRDefault="00E80725" w:rsidP="00E80725">
      <w:pPr>
        <w:spacing w:before="60" w:line="276" w:lineRule="auto"/>
        <w:ind w:right="57" w:firstLine="708"/>
        <w:jc w:val="both"/>
        <w:rPr>
          <w:rFonts w:cs="Calibri"/>
          <w:sz w:val="20"/>
          <w:szCs w:val="20"/>
        </w:rPr>
      </w:pPr>
      <w:r w:rsidRPr="001A4F70">
        <w:rPr>
          <w:rFonts w:cs="Calibri"/>
          <w:sz w:val="20"/>
          <w:szCs w:val="20"/>
        </w:rPr>
        <w:t>Oświadczam, iż wyrażam zgodę na przetwarzanie przez KZP moich danych osobowych w celu realizacji zadań ustawowych związanych z uprawnieniem mnie przez członka KZP przy KWP w Lublinie do otrzymania wkładu członkowskiego w razie jego śmierci.</w:t>
      </w:r>
    </w:p>
    <w:tbl>
      <w:tblPr>
        <w:tblW w:w="0" w:type="auto"/>
        <w:tblLayout w:type="fixed"/>
        <w:tblLook w:val="0000"/>
      </w:tblPr>
      <w:tblGrid>
        <w:gridCol w:w="4644"/>
        <w:gridCol w:w="426"/>
        <w:gridCol w:w="3575"/>
        <w:gridCol w:w="426"/>
      </w:tblGrid>
      <w:tr w:rsidR="00E80725" w:rsidRPr="001A4F70" w:rsidTr="00D26998">
        <w:trPr>
          <w:gridAfter w:val="1"/>
          <w:wAfter w:w="426" w:type="dxa"/>
        </w:trPr>
        <w:tc>
          <w:tcPr>
            <w:tcW w:w="4644" w:type="dxa"/>
            <w:shd w:val="clear" w:color="auto" w:fill="auto"/>
          </w:tcPr>
          <w:p w:rsidR="00E80725" w:rsidRPr="001A4F70" w:rsidRDefault="00E80725" w:rsidP="00D26998">
            <w:pPr>
              <w:ind w:right="1458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1458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>………………………………………………</w:t>
            </w:r>
          </w:p>
          <w:p w:rsidR="00E80725" w:rsidRPr="001A4F70" w:rsidRDefault="00E80725" w:rsidP="00D26998">
            <w:pPr>
              <w:ind w:right="1458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>Data</w:t>
            </w:r>
          </w:p>
        </w:tc>
        <w:tc>
          <w:tcPr>
            <w:tcW w:w="4001" w:type="dxa"/>
            <w:gridSpan w:val="2"/>
            <w:shd w:val="clear" w:color="auto" w:fill="auto"/>
            <w:vAlign w:val="bottom"/>
          </w:tcPr>
          <w:p w:rsidR="00E80725" w:rsidRPr="001A4F70" w:rsidRDefault="00E80725" w:rsidP="00D26998">
            <w:pPr>
              <w:ind w:left="-110" w:right="57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left="-110" w:right="57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>……………………………………………….………………</w:t>
            </w:r>
            <w:r w:rsidRPr="001A4F70">
              <w:rPr>
                <w:rFonts w:cs="Calibri"/>
                <w:sz w:val="18"/>
                <w:szCs w:val="18"/>
              </w:rPr>
              <w:br/>
              <w:t xml:space="preserve">czytelny podpis </w:t>
            </w:r>
            <w:r w:rsidRPr="001A4F70">
              <w:rPr>
                <w:rFonts w:cs="Calibri"/>
                <w:b/>
                <w:sz w:val="18"/>
                <w:szCs w:val="18"/>
              </w:rPr>
              <w:t>osoby uprawnionej</w:t>
            </w:r>
            <w:r w:rsidRPr="001A4F70">
              <w:rPr>
                <w:rFonts w:cs="Calibri"/>
                <w:b/>
                <w:sz w:val="18"/>
                <w:szCs w:val="18"/>
              </w:rPr>
              <w:br/>
              <w:t xml:space="preserve"> przez członka KZP</w:t>
            </w:r>
          </w:p>
        </w:tc>
      </w:tr>
      <w:tr w:rsidR="00E80725" w:rsidRPr="001A4F70" w:rsidTr="00D26998">
        <w:tc>
          <w:tcPr>
            <w:tcW w:w="5070" w:type="dxa"/>
            <w:gridSpan w:val="2"/>
            <w:shd w:val="clear" w:color="auto" w:fill="auto"/>
          </w:tcPr>
          <w:p w:rsidR="00E80725" w:rsidRPr="001A4F70" w:rsidRDefault="00E80725" w:rsidP="00D26998">
            <w:pPr>
              <w:snapToGrid w:val="0"/>
              <w:ind w:right="57"/>
              <w:jc w:val="both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4001" w:type="dxa"/>
            <w:gridSpan w:val="2"/>
            <w:shd w:val="clear" w:color="auto" w:fill="auto"/>
            <w:vAlign w:val="bottom"/>
          </w:tcPr>
          <w:p w:rsidR="00E80725" w:rsidRPr="001A4F70" w:rsidRDefault="00E80725" w:rsidP="00D26998">
            <w:pPr>
              <w:snapToGrid w:val="0"/>
              <w:ind w:right="57"/>
              <w:jc w:val="center"/>
              <w:rPr>
                <w:rFonts w:cs="Calibri"/>
                <w:sz w:val="14"/>
                <w:szCs w:val="14"/>
              </w:rPr>
            </w:pPr>
          </w:p>
        </w:tc>
      </w:tr>
    </w:tbl>
    <w:p w:rsidR="00E80725" w:rsidRPr="001A4F70" w:rsidRDefault="00E80725" w:rsidP="00E80725">
      <w:pPr>
        <w:rPr>
          <w:rFonts w:cs="Calibri"/>
          <w:sz w:val="19"/>
          <w:szCs w:val="19"/>
        </w:rPr>
      </w:pPr>
    </w:p>
    <w:p w:rsidR="00E80725" w:rsidRPr="001A4F70" w:rsidRDefault="00E80725" w:rsidP="00E80725">
      <w:pPr>
        <w:jc w:val="center"/>
        <w:rPr>
          <w:rFonts w:cs="Calibri"/>
          <w:sz w:val="20"/>
          <w:szCs w:val="20"/>
        </w:rPr>
      </w:pPr>
      <w:r w:rsidRPr="001A4F70">
        <w:rPr>
          <w:rFonts w:cs="Calibri"/>
          <w:b/>
          <w:bCs/>
          <w:sz w:val="20"/>
          <w:szCs w:val="20"/>
        </w:rPr>
        <w:t>Klauzula Informacyjna RODO dla osób uprawnionych przez członków Kasy Zapomogowo-Pożyczkowej</w:t>
      </w:r>
      <w:r w:rsidRPr="001A4F70">
        <w:rPr>
          <w:rFonts w:cs="Calibri"/>
          <w:b/>
          <w:bCs/>
          <w:sz w:val="20"/>
          <w:szCs w:val="20"/>
        </w:rPr>
        <w:br/>
        <w:t>przy KWP w Lublinie</w:t>
      </w:r>
    </w:p>
    <w:p w:rsidR="00E80725" w:rsidRPr="001A4F70" w:rsidRDefault="00E80725" w:rsidP="00E80725">
      <w:pPr>
        <w:spacing w:before="120"/>
        <w:ind w:firstLine="357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 xml:space="preserve">Zgodnie z art. 13 ust. 1 i 2 Rozporządzenia Parlamentu Europejskiego i Rady (UE) 2016/679 z dnia 27 kwietnia 2016 r. w sprawie ochrony osób fizycznych w związku z przetwarzaniem danych osobowych i w sprawie swobodnego przepływu takich danych oraz uchylenia dyrektywy 95/46/WE (RODO) oraz ustawą z dnia 10 maja  2018  r. o ochronie danych osobowych (Dz.U. z 2019 poz. 1781), Zarząd Kasy Zapomogowo-Pożyczkowej przy KWP w Lublinie informuje, iż: </w:t>
      </w:r>
    </w:p>
    <w:p w:rsidR="00E80725" w:rsidRPr="001A4F70" w:rsidRDefault="00E80725" w:rsidP="00E80725">
      <w:pPr>
        <w:pStyle w:val="Akapitzlist"/>
        <w:numPr>
          <w:ilvl w:val="0"/>
          <w:numId w:val="58"/>
        </w:numPr>
        <w:spacing w:after="60"/>
        <w:ind w:left="426" w:right="0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Administratorem Pani/Pana danych osobowych jest Kasa Zapomogowo-Pożyczkowa przy KWP w Lublinie, ul. Narutowicza 73, 20-019 Lublin, zwana dalej KZP.</w:t>
      </w:r>
    </w:p>
    <w:p w:rsidR="00E80725" w:rsidRPr="001A4F70" w:rsidRDefault="00E80725" w:rsidP="00E80725">
      <w:pPr>
        <w:numPr>
          <w:ilvl w:val="0"/>
          <w:numId w:val="58"/>
        </w:numPr>
        <w:suppressAutoHyphens/>
        <w:spacing w:after="60" w:line="240" w:lineRule="auto"/>
        <w:ind w:left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Pełnomocnikiem KZP ds. danych osobowych jest Pan Piotr Piasecki z którym  można skontaktować</w:t>
      </w:r>
      <w:r w:rsidRPr="001A4F70">
        <w:rPr>
          <w:rFonts w:cs="Calibri"/>
          <w:sz w:val="18"/>
          <w:szCs w:val="18"/>
        </w:rPr>
        <w:br/>
        <w:t>się za pośrednictwem adresu e-mail: piotr.piasecki@lu.policja.gov.pl</w:t>
      </w:r>
    </w:p>
    <w:p w:rsidR="00E80725" w:rsidRPr="001A4F70" w:rsidRDefault="00E80725" w:rsidP="00E80725">
      <w:pPr>
        <w:numPr>
          <w:ilvl w:val="0"/>
          <w:numId w:val="58"/>
        </w:numPr>
        <w:suppressAutoHyphens/>
        <w:spacing w:after="60" w:line="240" w:lineRule="auto"/>
        <w:ind w:left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Pani/Pana dane osobowe przetwarzane będą dla celów działalności KZP, tj. przyjmowania wkładów członkowskich oraz innych wpłat przewidzianych w Statucie KZP z dnia 29 listopada 2022 r (zwanego dalej Statutem) oraz udzielania pożyczek i zapomóg na zasadach określonych w Statucie.</w:t>
      </w:r>
    </w:p>
    <w:p w:rsidR="00E80725" w:rsidRPr="001A4F70" w:rsidRDefault="00E80725" w:rsidP="00E80725">
      <w:pPr>
        <w:numPr>
          <w:ilvl w:val="0"/>
          <w:numId w:val="58"/>
        </w:numPr>
        <w:suppressAutoHyphens/>
        <w:spacing w:after="60" w:line="240" w:lineRule="auto"/>
        <w:ind w:left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Podstawę prawną do przetwarzania danych osobowych stanowi art. 6 ust. 1 lit. a i b RODO w związku z ustawą</w:t>
      </w:r>
      <w:r w:rsidRPr="001A4F70">
        <w:rPr>
          <w:rFonts w:cs="Calibri"/>
          <w:sz w:val="18"/>
          <w:szCs w:val="18"/>
        </w:rPr>
        <w:br/>
        <w:t>z dnia 11 sierpnia 2021 r. o kasach zapomogowo-pożyczkowych (Dz. U. z dnia 10 września 2021 r., poz. 1666) oraz postanowieniami Statutu.</w:t>
      </w:r>
    </w:p>
    <w:p w:rsidR="00E80725" w:rsidRPr="001A4F70" w:rsidRDefault="00E80725" w:rsidP="00E80725">
      <w:pPr>
        <w:numPr>
          <w:ilvl w:val="0"/>
          <w:numId w:val="58"/>
        </w:numPr>
        <w:suppressAutoHyphens/>
        <w:spacing w:after="60" w:line="240" w:lineRule="auto"/>
        <w:ind w:left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Podanie danych jest dobrowolne, jednak jest konieczne do realizacji celów, do jakich zostały zebrane. Odmowa podania danych spowoduje brak możliwości korzystania z praw i obowiązków osoby uprawnionej.</w:t>
      </w:r>
    </w:p>
    <w:p w:rsidR="00E80725" w:rsidRPr="001A4F70" w:rsidRDefault="00E80725" w:rsidP="00E80725">
      <w:pPr>
        <w:numPr>
          <w:ilvl w:val="0"/>
          <w:numId w:val="58"/>
        </w:numPr>
        <w:suppressAutoHyphens/>
        <w:spacing w:after="60" w:line="240" w:lineRule="auto"/>
        <w:ind w:left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Administrator  przekazuje dane osobowe jedynie organom uprawnionym do ich uzyskania na podstawie obowiązującego prawa oraz Komendzie Wojewódzkiej Policji w Lublinie jako pracodawcy w celu dokonania rozliczeń.</w:t>
      </w:r>
    </w:p>
    <w:p w:rsidR="00E80725" w:rsidRPr="001A4F70" w:rsidRDefault="00E80725" w:rsidP="00E80725">
      <w:pPr>
        <w:numPr>
          <w:ilvl w:val="0"/>
          <w:numId w:val="58"/>
        </w:numPr>
        <w:suppressAutoHyphens/>
        <w:spacing w:after="60" w:line="240" w:lineRule="auto"/>
        <w:ind w:left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>Pani/Pana dane przechowywane będą przez okres niezbędny do realizacji wyżej określonych celów, a po ustaniu członkostwa w KZP – przez czas określony w przepisach ustawy o narodowym zasobie archiwalnym i archiwach oraz ustawy o rachunkowości.</w:t>
      </w:r>
    </w:p>
    <w:p w:rsidR="00E80725" w:rsidRPr="001A4F70" w:rsidRDefault="00E80725" w:rsidP="00E80725">
      <w:pPr>
        <w:numPr>
          <w:ilvl w:val="0"/>
          <w:numId w:val="58"/>
        </w:numPr>
        <w:suppressAutoHyphens/>
        <w:spacing w:after="60" w:line="240" w:lineRule="auto"/>
        <w:ind w:left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lastRenderedPageBreak/>
        <w:t xml:space="preserve">Posiada Pani/Pan prawo dostępu do treści swoich danych  oraz z zastrzeżeniem przepisów prawa: prawo  ich sprostowania, usunięcia, ograniczenia przetwarzania, prawo do przenoszenia danych, prawo do wniesienia sprzeciwu, prawo do cofnięcia zgody w dowolnym momencie bez wpływu na zgodność z prawem przetwarzania, którego dokonano na podstawie zgody przed jej cofnięciem. </w:t>
      </w:r>
    </w:p>
    <w:p w:rsidR="00E80725" w:rsidRPr="001A4F70" w:rsidRDefault="00E80725" w:rsidP="00E80725">
      <w:pPr>
        <w:numPr>
          <w:ilvl w:val="0"/>
          <w:numId w:val="58"/>
        </w:numPr>
        <w:suppressAutoHyphens/>
        <w:spacing w:after="60" w:line="240" w:lineRule="auto"/>
        <w:ind w:left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 xml:space="preserve">Ma Pani/Pan prawo do wniesienia skargi do Prezesa Urzędu Ochrony Danych Osobowych z siedzibą przy ul. Stawki 2, 00-193 Warszawa. </w:t>
      </w:r>
    </w:p>
    <w:p w:rsidR="00E80725" w:rsidRPr="001A4F70" w:rsidRDefault="00E80725" w:rsidP="00E80725">
      <w:pPr>
        <w:numPr>
          <w:ilvl w:val="0"/>
          <w:numId w:val="58"/>
        </w:numPr>
        <w:suppressAutoHyphens/>
        <w:spacing w:before="120" w:after="60" w:line="240" w:lineRule="auto"/>
        <w:ind w:left="426"/>
        <w:jc w:val="both"/>
        <w:rPr>
          <w:rFonts w:cs="Calibri"/>
          <w:sz w:val="18"/>
          <w:szCs w:val="18"/>
        </w:rPr>
      </w:pPr>
      <w:r w:rsidRPr="001A4F70">
        <w:rPr>
          <w:rFonts w:cs="Calibri"/>
          <w:sz w:val="18"/>
          <w:szCs w:val="18"/>
        </w:rPr>
        <w:t xml:space="preserve">Pani/Pana dane nie będą przetwarzane w sposób zautomatyzowany i nie będą poddawane profilowaniu. </w:t>
      </w:r>
    </w:p>
    <w:tbl>
      <w:tblPr>
        <w:tblW w:w="0" w:type="auto"/>
        <w:tblLayout w:type="fixed"/>
        <w:tblLook w:val="0000"/>
      </w:tblPr>
      <w:tblGrid>
        <w:gridCol w:w="5094"/>
        <w:gridCol w:w="4370"/>
      </w:tblGrid>
      <w:tr w:rsidR="00E80725" w:rsidRPr="001A4F70" w:rsidTr="00D26998">
        <w:tc>
          <w:tcPr>
            <w:tcW w:w="5094" w:type="dxa"/>
            <w:shd w:val="clear" w:color="auto" w:fill="auto"/>
          </w:tcPr>
          <w:p w:rsidR="00E80725" w:rsidRPr="001A4F70" w:rsidRDefault="00E80725" w:rsidP="00D26998">
            <w:pPr>
              <w:snapToGrid w:val="0"/>
              <w:ind w:right="1458"/>
              <w:jc w:val="center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1458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1458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>………………………………………………</w:t>
            </w:r>
          </w:p>
          <w:p w:rsidR="00E80725" w:rsidRPr="001A4F70" w:rsidRDefault="00E80725" w:rsidP="00D26998">
            <w:pPr>
              <w:ind w:right="1458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>Data</w:t>
            </w:r>
          </w:p>
        </w:tc>
        <w:tc>
          <w:tcPr>
            <w:tcW w:w="4370" w:type="dxa"/>
            <w:shd w:val="clear" w:color="auto" w:fill="auto"/>
            <w:vAlign w:val="bottom"/>
          </w:tcPr>
          <w:p w:rsidR="00E80725" w:rsidRPr="001A4F70" w:rsidRDefault="00E80725" w:rsidP="00D26998">
            <w:pPr>
              <w:snapToGrid w:val="0"/>
              <w:ind w:right="57"/>
              <w:jc w:val="center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center"/>
              <w:rPr>
                <w:rFonts w:cs="Calibri"/>
                <w:sz w:val="18"/>
                <w:szCs w:val="18"/>
              </w:rPr>
            </w:pPr>
          </w:p>
          <w:p w:rsidR="00E80725" w:rsidRPr="001A4F70" w:rsidRDefault="00E80725" w:rsidP="00D26998">
            <w:pPr>
              <w:ind w:right="57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>…………………………………………………………</w:t>
            </w:r>
          </w:p>
          <w:p w:rsidR="00E80725" w:rsidRPr="001A4F70" w:rsidRDefault="00E80725" w:rsidP="00D26998">
            <w:pPr>
              <w:ind w:left="95" w:right="57" w:hanging="27"/>
              <w:jc w:val="center"/>
              <w:rPr>
                <w:rFonts w:cs="Calibri"/>
                <w:sz w:val="18"/>
                <w:szCs w:val="18"/>
              </w:rPr>
            </w:pPr>
            <w:r w:rsidRPr="001A4F70">
              <w:rPr>
                <w:rFonts w:cs="Calibri"/>
                <w:sz w:val="18"/>
                <w:szCs w:val="18"/>
              </w:rPr>
              <w:t xml:space="preserve">czytelny podpis osoby uprawnionej </w:t>
            </w:r>
          </w:p>
        </w:tc>
      </w:tr>
    </w:tbl>
    <w:p w:rsidR="00E80725" w:rsidRPr="001A4F70" w:rsidRDefault="00E80725" w:rsidP="00E80725">
      <w:pPr>
        <w:rPr>
          <w:sz w:val="20"/>
          <w:szCs w:val="20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Pr="001A4F70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p w:rsidR="00E80725" w:rsidRDefault="00E80725" w:rsidP="00E80725">
      <w:pPr>
        <w:tabs>
          <w:tab w:val="left" w:pos="4536"/>
          <w:tab w:val="left" w:leader="underscore" w:pos="7371"/>
        </w:tabs>
        <w:spacing w:after="0" w:line="360" w:lineRule="auto"/>
        <w:rPr>
          <w:sz w:val="18"/>
          <w:szCs w:val="18"/>
        </w:rPr>
      </w:pPr>
    </w:p>
    <w:sectPr w:rsidR="00E80725" w:rsidSect="00DF3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A3A" w:rsidRDefault="00332A3A" w:rsidP="00962809">
      <w:pPr>
        <w:spacing w:after="0" w:line="240" w:lineRule="auto"/>
      </w:pPr>
      <w:r>
        <w:separator/>
      </w:r>
    </w:p>
  </w:endnote>
  <w:endnote w:type="continuationSeparator" w:id="1">
    <w:p w:rsidR="00332A3A" w:rsidRDefault="00332A3A" w:rsidP="0096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A3A" w:rsidRDefault="00332A3A" w:rsidP="00962809">
      <w:pPr>
        <w:spacing w:after="0" w:line="240" w:lineRule="auto"/>
      </w:pPr>
      <w:r>
        <w:separator/>
      </w:r>
    </w:p>
  </w:footnote>
  <w:footnote w:type="continuationSeparator" w:id="1">
    <w:p w:rsidR="00332A3A" w:rsidRDefault="00332A3A" w:rsidP="009628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2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  <w:bCs/>
      </w:rPr>
    </w:lvl>
  </w:abstractNum>
  <w:abstractNum w:abstractNumId="4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Cs/>
      </w:rPr>
    </w:lvl>
  </w:abstractNum>
  <w:abstractNum w:abstractNumId="5">
    <w:nsid w:val="00000008"/>
    <w:multiLevelType w:val="singleLevel"/>
    <w:tmpl w:val="00000008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>
    <w:nsid w:val="0000000A"/>
    <w:multiLevelType w:val="singleLevel"/>
    <w:tmpl w:val="0000000A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8">
    <w:nsid w:val="0000000B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9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14"/>
        <w:szCs w:val="14"/>
      </w:rPr>
    </w:lvl>
  </w:abstractNum>
  <w:abstractNum w:abstractNumId="10">
    <w:nsid w:val="0000000D"/>
    <w:multiLevelType w:val="singleLevel"/>
    <w:tmpl w:val="0000000D"/>
    <w:name w:val="WW8Num12"/>
    <w:lvl w:ilvl="0">
      <w:start w:val="2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11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F"/>
    <w:multiLevelType w:val="multilevel"/>
    <w:tmpl w:val="0000000F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3">
    <w:nsid w:val="00000010"/>
    <w:multiLevelType w:val="singleLevel"/>
    <w:tmpl w:val="0000001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14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5">
    <w:nsid w:val="00000012"/>
    <w:multiLevelType w:val="single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6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17">
    <w:nsid w:val="00000014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Cs/>
      </w:rPr>
    </w:lvl>
  </w:abstractNum>
  <w:abstractNum w:abstractNumId="18">
    <w:nsid w:val="00000015"/>
    <w:multiLevelType w:val="singleLevel"/>
    <w:tmpl w:val="00000015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19">
    <w:nsid w:val="00000016"/>
    <w:multiLevelType w:val="singleLevel"/>
    <w:tmpl w:val="00000016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0">
    <w:nsid w:val="00000017"/>
    <w:multiLevelType w:val="single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21">
    <w:nsid w:val="00000018"/>
    <w:multiLevelType w:val="single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Cs/>
      </w:rPr>
    </w:lvl>
  </w:abstractNum>
  <w:abstractNum w:abstractNumId="22">
    <w:nsid w:val="00000019"/>
    <w:multiLevelType w:val="multi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0000001A"/>
    <w:multiLevelType w:val="single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  <w:sz w:val="14"/>
        <w:szCs w:val="14"/>
      </w:rPr>
    </w:lvl>
  </w:abstractNum>
  <w:abstractNum w:abstractNumId="2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5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7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28">
    <w:nsid w:val="00000020"/>
    <w:multiLevelType w:val="singleLevel"/>
    <w:tmpl w:val="00000020"/>
    <w:name w:val="WW8Num32"/>
    <w:lvl w:ilvl="0">
      <w:start w:val="6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Cs/>
      </w:rPr>
    </w:lvl>
  </w:abstractNum>
  <w:abstractNum w:abstractNumId="29">
    <w:nsid w:val="00000021"/>
    <w:multiLevelType w:val="multilevel"/>
    <w:tmpl w:val="00000021"/>
    <w:name w:val="WW8Num3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>
    <w:nsid w:val="00000023"/>
    <w:multiLevelType w:val="singleLevel"/>
    <w:tmpl w:val="DE364726"/>
    <w:name w:val="WW8Num35"/>
    <w:lvl w:ilvl="0">
      <w:start w:val="1"/>
      <w:numFmt w:val="decimal"/>
      <w:lvlText w:val="%1."/>
      <w:lvlJc w:val="left"/>
      <w:pPr>
        <w:tabs>
          <w:tab w:val="num" w:pos="3752"/>
        </w:tabs>
        <w:ind w:left="4472" w:hanging="360"/>
      </w:pPr>
      <w:rPr>
        <w:rFonts w:ascii="Times New Roman" w:eastAsia="Times New Roman" w:hAnsi="Times New Roman" w:cs="Times New Roman"/>
      </w:rPr>
    </w:lvl>
  </w:abstractNum>
  <w:abstractNum w:abstractNumId="32">
    <w:nsid w:val="00000024"/>
    <w:multiLevelType w:val="multilevel"/>
    <w:tmpl w:val="5BF6403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5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-960"/>
        </w:tabs>
        <w:ind w:left="234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33">
    <w:nsid w:val="00000025"/>
    <w:multiLevelType w:val="single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19"/>
        <w:szCs w:val="19"/>
      </w:rPr>
    </w:lvl>
  </w:abstractNum>
  <w:abstractNum w:abstractNumId="34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bCs/>
      </w:rPr>
    </w:lvl>
  </w:abstractNum>
  <w:abstractNum w:abstractNumId="35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7">
    <w:nsid w:val="00000029"/>
    <w:multiLevelType w:val="single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</w:rPr>
    </w:lvl>
  </w:abstractNum>
  <w:abstractNum w:abstractNumId="38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39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0000002C"/>
    <w:multiLevelType w:val="singleLevel"/>
    <w:tmpl w:val="0000002C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1">
    <w:nsid w:val="0000002D"/>
    <w:multiLevelType w:val="singleLevel"/>
    <w:tmpl w:val="0000002D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2">
    <w:nsid w:val="0000002E"/>
    <w:multiLevelType w:val="single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3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4">
    <w:nsid w:val="00000030"/>
    <w:multiLevelType w:val="singleLevel"/>
    <w:tmpl w:val="00000030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5">
    <w:nsid w:val="00000031"/>
    <w:multiLevelType w:val="single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6">
    <w:nsid w:val="00000032"/>
    <w:multiLevelType w:val="single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strike w:val="0"/>
        <w:dstrike w:val="0"/>
      </w:rPr>
    </w:lvl>
  </w:abstractNum>
  <w:abstractNum w:abstractNumId="47">
    <w:nsid w:val="00000033"/>
    <w:multiLevelType w:val="singleLevel"/>
    <w:tmpl w:val="00000033"/>
    <w:name w:val="WW8Num5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8">
    <w:nsid w:val="00000034"/>
    <w:multiLevelType w:val="singleLevel"/>
    <w:tmpl w:val="00000034"/>
    <w:name w:val="WW8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49">
    <w:nsid w:val="00000035"/>
    <w:multiLevelType w:val="single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0">
    <w:nsid w:val="00000036"/>
    <w:multiLevelType w:val="singleLevel"/>
    <w:tmpl w:val="00000036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51">
    <w:nsid w:val="00000037"/>
    <w:multiLevelType w:val="singleLevel"/>
    <w:tmpl w:val="00000037"/>
    <w:name w:val="WW8Num5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Cs/>
      </w:rPr>
    </w:lvl>
  </w:abstractNum>
  <w:abstractNum w:abstractNumId="52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3">
    <w:nsid w:val="00000039"/>
    <w:multiLevelType w:val="singleLevel"/>
    <w:tmpl w:val="00000039"/>
    <w:name w:val="WW8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4">
    <w:nsid w:val="0000003A"/>
    <w:multiLevelType w:val="singleLevel"/>
    <w:tmpl w:val="0000003A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5">
    <w:nsid w:val="0000003B"/>
    <w:multiLevelType w:val="multilevel"/>
    <w:tmpl w:val="0000003B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1D18570C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57">
    <w:nsid w:val="215145C7"/>
    <w:multiLevelType w:val="hybridMultilevel"/>
    <w:tmpl w:val="6E68F42C"/>
    <w:lvl w:ilvl="0" w:tplc="627E12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79F110C"/>
    <w:multiLevelType w:val="multilevel"/>
    <w:tmpl w:val="E2A69D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Cs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>
    <w:nsid w:val="384D1C71"/>
    <w:multiLevelType w:val="hybridMultilevel"/>
    <w:tmpl w:val="5F744AFA"/>
    <w:lvl w:ilvl="0" w:tplc="0000002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44264C3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1146" w:hanging="360"/>
      </w:pPr>
    </w:lvl>
  </w:abstractNum>
  <w:abstractNum w:abstractNumId="61">
    <w:nsid w:val="554D356B"/>
    <w:multiLevelType w:val="hybridMultilevel"/>
    <w:tmpl w:val="EB1C1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49C6E4C"/>
    <w:multiLevelType w:val="hybridMultilevel"/>
    <w:tmpl w:val="B3C896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05B33E7"/>
    <w:multiLevelType w:val="singleLevel"/>
    <w:tmpl w:val="04150017"/>
    <w:lvl w:ilvl="0">
      <w:start w:val="1"/>
      <w:numFmt w:val="lowerLetter"/>
      <w:lvlText w:val="%1)"/>
      <w:lvlJc w:val="left"/>
      <w:pPr>
        <w:ind w:left="1146" w:hanging="360"/>
      </w:pPr>
    </w:lvl>
  </w:abstractNum>
  <w:abstractNum w:abstractNumId="64">
    <w:nsid w:val="7E374EC1"/>
    <w:multiLevelType w:val="hybridMultilevel"/>
    <w:tmpl w:val="C7708D30"/>
    <w:lvl w:ilvl="0" w:tplc="D79ADE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0"/>
  </w:num>
  <w:num w:numId="3">
    <w:abstractNumId w:val="61"/>
  </w:num>
  <w:num w:numId="4">
    <w:abstractNumId w:val="1"/>
  </w:num>
  <w:num w:numId="5">
    <w:abstractNumId w:val="2"/>
  </w:num>
  <w:num w:numId="6">
    <w:abstractNumId w:val="6"/>
  </w:num>
  <w:num w:numId="7">
    <w:abstractNumId w:val="14"/>
  </w:num>
  <w:num w:numId="8">
    <w:abstractNumId w:val="25"/>
  </w:num>
  <w:num w:numId="9">
    <w:abstractNumId w:val="48"/>
  </w:num>
  <w:num w:numId="10">
    <w:abstractNumId w:val="49"/>
  </w:num>
  <w:num w:numId="11">
    <w:abstractNumId w:val="51"/>
  </w:num>
  <w:num w:numId="12">
    <w:abstractNumId w:val="5"/>
  </w:num>
  <w:num w:numId="13">
    <w:abstractNumId w:val="18"/>
  </w:num>
  <w:num w:numId="14">
    <w:abstractNumId w:val="21"/>
  </w:num>
  <w:num w:numId="15">
    <w:abstractNumId w:val="26"/>
  </w:num>
  <w:num w:numId="16">
    <w:abstractNumId w:val="29"/>
  </w:num>
  <w:num w:numId="17">
    <w:abstractNumId w:val="37"/>
  </w:num>
  <w:num w:numId="18">
    <w:abstractNumId w:val="38"/>
  </w:num>
  <w:num w:numId="19">
    <w:abstractNumId w:val="39"/>
  </w:num>
  <w:num w:numId="20">
    <w:abstractNumId w:val="4"/>
  </w:num>
  <w:num w:numId="21">
    <w:abstractNumId w:val="17"/>
  </w:num>
  <w:num w:numId="22">
    <w:abstractNumId w:val="41"/>
  </w:num>
  <w:num w:numId="23">
    <w:abstractNumId w:val="12"/>
  </w:num>
  <w:num w:numId="24">
    <w:abstractNumId w:val="13"/>
  </w:num>
  <w:num w:numId="25">
    <w:abstractNumId w:val="31"/>
  </w:num>
  <w:num w:numId="26">
    <w:abstractNumId w:val="34"/>
  </w:num>
  <w:num w:numId="27">
    <w:abstractNumId w:val="0"/>
  </w:num>
  <w:num w:numId="28">
    <w:abstractNumId w:val="10"/>
  </w:num>
  <w:num w:numId="29">
    <w:abstractNumId w:val="11"/>
  </w:num>
  <w:num w:numId="30">
    <w:abstractNumId w:val="15"/>
  </w:num>
  <w:num w:numId="31">
    <w:abstractNumId w:val="19"/>
  </w:num>
  <w:num w:numId="32">
    <w:abstractNumId w:val="22"/>
  </w:num>
  <w:num w:numId="33">
    <w:abstractNumId w:val="27"/>
  </w:num>
  <w:num w:numId="34">
    <w:abstractNumId w:val="28"/>
  </w:num>
  <w:num w:numId="35">
    <w:abstractNumId w:val="30"/>
  </w:num>
  <w:num w:numId="36">
    <w:abstractNumId w:val="32"/>
  </w:num>
  <w:num w:numId="37">
    <w:abstractNumId w:val="35"/>
  </w:num>
  <w:num w:numId="38">
    <w:abstractNumId w:val="36"/>
  </w:num>
  <w:num w:numId="39">
    <w:abstractNumId w:val="42"/>
  </w:num>
  <w:num w:numId="40">
    <w:abstractNumId w:val="43"/>
  </w:num>
  <w:num w:numId="41">
    <w:abstractNumId w:val="44"/>
  </w:num>
  <w:num w:numId="42">
    <w:abstractNumId w:val="45"/>
  </w:num>
  <w:num w:numId="43">
    <w:abstractNumId w:val="46"/>
  </w:num>
  <w:num w:numId="44">
    <w:abstractNumId w:val="47"/>
  </w:num>
  <w:num w:numId="45">
    <w:abstractNumId w:val="50"/>
  </w:num>
  <w:num w:numId="46">
    <w:abstractNumId w:val="52"/>
  </w:num>
  <w:num w:numId="47">
    <w:abstractNumId w:val="58"/>
  </w:num>
  <w:num w:numId="48">
    <w:abstractNumId w:val="64"/>
  </w:num>
  <w:num w:numId="49">
    <w:abstractNumId w:val="62"/>
  </w:num>
  <w:num w:numId="50">
    <w:abstractNumId w:val="59"/>
  </w:num>
  <w:num w:numId="51">
    <w:abstractNumId w:val="24"/>
  </w:num>
  <w:num w:numId="52">
    <w:abstractNumId w:val="54"/>
  </w:num>
  <w:num w:numId="53">
    <w:abstractNumId w:val="8"/>
  </w:num>
  <w:num w:numId="54">
    <w:abstractNumId w:val="20"/>
  </w:num>
  <w:num w:numId="55">
    <w:abstractNumId w:val="9"/>
  </w:num>
  <w:num w:numId="56">
    <w:abstractNumId w:val="23"/>
  </w:num>
  <w:num w:numId="57">
    <w:abstractNumId w:val="55"/>
  </w:num>
  <w:num w:numId="58">
    <w:abstractNumId w:val="33"/>
  </w:num>
  <w:num w:numId="59">
    <w:abstractNumId w:val="7"/>
  </w:num>
  <w:num w:numId="60">
    <w:abstractNumId w:val="16"/>
  </w:num>
  <w:num w:numId="61">
    <w:abstractNumId w:val="63"/>
  </w:num>
  <w:num w:numId="62">
    <w:abstractNumId w:val="60"/>
  </w:num>
  <w:num w:numId="63">
    <w:abstractNumId w:val="56"/>
  </w:num>
  <w:num w:numId="64">
    <w:abstractNumId w:val="5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962809"/>
    <w:rsid w:val="00015B9E"/>
    <w:rsid w:val="00015C04"/>
    <w:rsid w:val="00020274"/>
    <w:rsid w:val="00032939"/>
    <w:rsid w:val="000441F0"/>
    <w:rsid w:val="000654D8"/>
    <w:rsid w:val="00070082"/>
    <w:rsid w:val="00073559"/>
    <w:rsid w:val="000C323D"/>
    <w:rsid w:val="00106534"/>
    <w:rsid w:val="0012529A"/>
    <w:rsid w:val="00137C1C"/>
    <w:rsid w:val="001409C8"/>
    <w:rsid w:val="00172737"/>
    <w:rsid w:val="001A4F70"/>
    <w:rsid w:val="001A52F8"/>
    <w:rsid w:val="001B4CCB"/>
    <w:rsid w:val="001C6071"/>
    <w:rsid w:val="002366AF"/>
    <w:rsid w:val="00280515"/>
    <w:rsid w:val="002A2431"/>
    <w:rsid w:val="002B4D31"/>
    <w:rsid w:val="002C588F"/>
    <w:rsid w:val="002D7072"/>
    <w:rsid w:val="002E198A"/>
    <w:rsid w:val="00316312"/>
    <w:rsid w:val="00332A3A"/>
    <w:rsid w:val="00336004"/>
    <w:rsid w:val="003554A3"/>
    <w:rsid w:val="00363D89"/>
    <w:rsid w:val="003703ED"/>
    <w:rsid w:val="003839E7"/>
    <w:rsid w:val="0039283C"/>
    <w:rsid w:val="003A76E8"/>
    <w:rsid w:val="003B0D5E"/>
    <w:rsid w:val="003D7605"/>
    <w:rsid w:val="003F39B6"/>
    <w:rsid w:val="00413BF2"/>
    <w:rsid w:val="00414C15"/>
    <w:rsid w:val="00426AE1"/>
    <w:rsid w:val="00431D3A"/>
    <w:rsid w:val="00465C95"/>
    <w:rsid w:val="00474950"/>
    <w:rsid w:val="004866DB"/>
    <w:rsid w:val="00492411"/>
    <w:rsid w:val="004A1EC1"/>
    <w:rsid w:val="004B72EA"/>
    <w:rsid w:val="004C4BE7"/>
    <w:rsid w:val="00561D43"/>
    <w:rsid w:val="0058050C"/>
    <w:rsid w:val="005C13F4"/>
    <w:rsid w:val="005C486B"/>
    <w:rsid w:val="005E290A"/>
    <w:rsid w:val="00612CF1"/>
    <w:rsid w:val="006912D3"/>
    <w:rsid w:val="00695086"/>
    <w:rsid w:val="006C41B7"/>
    <w:rsid w:val="006F09D3"/>
    <w:rsid w:val="006F2DC9"/>
    <w:rsid w:val="007104AF"/>
    <w:rsid w:val="007378AF"/>
    <w:rsid w:val="007C336A"/>
    <w:rsid w:val="007C5F35"/>
    <w:rsid w:val="007D48EC"/>
    <w:rsid w:val="007E69A3"/>
    <w:rsid w:val="00800A49"/>
    <w:rsid w:val="0080411E"/>
    <w:rsid w:val="008104D1"/>
    <w:rsid w:val="0081147A"/>
    <w:rsid w:val="00826FF6"/>
    <w:rsid w:val="008449D8"/>
    <w:rsid w:val="00846648"/>
    <w:rsid w:val="00847A43"/>
    <w:rsid w:val="00861044"/>
    <w:rsid w:val="00885843"/>
    <w:rsid w:val="008A7522"/>
    <w:rsid w:val="008A7AB8"/>
    <w:rsid w:val="008B25A5"/>
    <w:rsid w:val="008D0867"/>
    <w:rsid w:val="00952CBF"/>
    <w:rsid w:val="00962809"/>
    <w:rsid w:val="009629B1"/>
    <w:rsid w:val="00963A17"/>
    <w:rsid w:val="009656AA"/>
    <w:rsid w:val="009746BC"/>
    <w:rsid w:val="009A4E21"/>
    <w:rsid w:val="009C35E3"/>
    <w:rsid w:val="009C49A8"/>
    <w:rsid w:val="009C66EF"/>
    <w:rsid w:val="009F3176"/>
    <w:rsid w:val="009F4D29"/>
    <w:rsid w:val="00A02D14"/>
    <w:rsid w:val="00A339A3"/>
    <w:rsid w:val="00A34C19"/>
    <w:rsid w:val="00A62A81"/>
    <w:rsid w:val="00A842CF"/>
    <w:rsid w:val="00AA0727"/>
    <w:rsid w:val="00AD7327"/>
    <w:rsid w:val="00B46F65"/>
    <w:rsid w:val="00B50EFB"/>
    <w:rsid w:val="00B5691E"/>
    <w:rsid w:val="00BC6EC8"/>
    <w:rsid w:val="00BD0E30"/>
    <w:rsid w:val="00C1577B"/>
    <w:rsid w:val="00CB0956"/>
    <w:rsid w:val="00CF5110"/>
    <w:rsid w:val="00D26998"/>
    <w:rsid w:val="00D33D6F"/>
    <w:rsid w:val="00D428D3"/>
    <w:rsid w:val="00D577EA"/>
    <w:rsid w:val="00D62087"/>
    <w:rsid w:val="00D756E8"/>
    <w:rsid w:val="00D84D72"/>
    <w:rsid w:val="00DB45F3"/>
    <w:rsid w:val="00DC7724"/>
    <w:rsid w:val="00DE06E2"/>
    <w:rsid w:val="00DF36F6"/>
    <w:rsid w:val="00E4738A"/>
    <w:rsid w:val="00E80725"/>
    <w:rsid w:val="00EA71E7"/>
    <w:rsid w:val="00EB4BE7"/>
    <w:rsid w:val="00ED0A9C"/>
    <w:rsid w:val="00ED1B63"/>
    <w:rsid w:val="00EF19AF"/>
    <w:rsid w:val="00F132EC"/>
    <w:rsid w:val="00F52B05"/>
    <w:rsid w:val="00F66070"/>
    <w:rsid w:val="00F966FD"/>
    <w:rsid w:val="00FE0D55"/>
    <w:rsid w:val="00FE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36F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62809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962809"/>
    <w:pPr>
      <w:suppressAutoHyphens/>
      <w:spacing w:after="0" w:line="240" w:lineRule="auto"/>
      <w:ind w:left="720" w:right="-57"/>
      <w:contextualSpacing/>
    </w:pPr>
    <w:rPr>
      <w:rFonts w:eastAsia="Times New Roman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809"/>
  </w:style>
  <w:style w:type="paragraph" w:styleId="Stopka">
    <w:name w:val="footer"/>
    <w:basedOn w:val="Normalny"/>
    <w:link w:val="StopkaZnak"/>
    <w:uiPriority w:val="99"/>
    <w:unhideWhenUsed/>
    <w:rsid w:val="0096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809"/>
  </w:style>
  <w:style w:type="character" w:customStyle="1" w:styleId="WW8Num1z0">
    <w:name w:val="WW8Num1z0"/>
    <w:rsid w:val="00D33D6F"/>
  </w:style>
  <w:style w:type="paragraph" w:styleId="Tekstdymka">
    <w:name w:val="Balloon Text"/>
    <w:basedOn w:val="Normalny"/>
    <w:link w:val="TekstdymkaZnak"/>
    <w:uiPriority w:val="99"/>
    <w:semiHidden/>
    <w:unhideWhenUsed/>
    <w:rsid w:val="000202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2027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A22E9-1DCE-44DB-8050-788DB3C3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AnnaCzernichowska</dc:creator>
  <cp:lastModifiedBy>KamilaStrumnik</cp:lastModifiedBy>
  <cp:revision>6</cp:revision>
  <cp:lastPrinted>2024-06-05T18:12:00Z</cp:lastPrinted>
  <dcterms:created xsi:type="dcterms:W3CDTF">2024-06-11T05:41:00Z</dcterms:created>
  <dcterms:modified xsi:type="dcterms:W3CDTF">2024-06-11T06:24:00Z</dcterms:modified>
</cp:coreProperties>
</file>