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25" w:rsidRPr="00861044" w:rsidRDefault="00E80725" w:rsidP="00E80725">
      <w:pPr>
        <w:pStyle w:val="NormalnyWeb"/>
        <w:spacing w:before="0" w:after="0"/>
        <w:jc w:val="right"/>
        <w:rPr>
          <w:rFonts w:ascii="Calibri" w:hAnsi="Calibri" w:cs="Calibri"/>
        </w:rPr>
      </w:pPr>
      <w:r w:rsidRPr="00861044">
        <w:rPr>
          <w:rFonts w:ascii="Calibri" w:hAnsi="Calibri" w:cs="Calibri"/>
          <w:sz w:val="20"/>
          <w:szCs w:val="20"/>
        </w:rPr>
        <w:t>Załącznik nr 5 do Statutu</w:t>
      </w:r>
    </w:p>
    <w:p w:rsidR="00E80725" w:rsidRPr="00861044" w:rsidRDefault="00E80725" w:rsidP="00E80725">
      <w:pPr>
        <w:spacing w:after="0"/>
        <w:jc w:val="right"/>
        <w:rPr>
          <w:rFonts w:cs="Calibri"/>
        </w:rPr>
      </w:pPr>
      <w:r w:rsidRPr="00861044">
        <w:rPr>
          <w:rFonts w:cs="Calibri"/>
          <w:sz w:val="20"/>
          <w:szCs w:val="20"/>
        </w:rPr>
        <w:t>KZP przy KWP w Lublinie</w:t>
      </w:r>
    </w:p>
    <w:p w:rsidR="00E80725" w:rsidRPr="00861044" w:rsidRDefault="00E80725" w:rsidP="00E80725">
      <w:pPr>
        <w:spacing w:after="0"/>
        <w:jc w:val="right"/>
        <w:rPr>
          <w:rFonts w:cs="Calibri"/>
          <w:sz w:val="20"/>
          <w:szCs w:val="20"/>
        </w:rPr>
      </w:pPr>
      <w:r w:rsidRPr="00861044">
        <w:rPr>
          <w:rFonts w:cs="Calibri"/>
          <w:sz w:val="20"/>
          <w:szCs w:val="20"/>
        </w:rPr>
        <w:t>z dnia </w:t>
      </w:r>
      <w:r w:rsidR="002A2431" w:rsidRPr="00861044">
        <w:rPr>
          <w:rFonts w:cs="Calibri"/>
          <w:sz w:val="20"/>
          <w:szCs w:val="20"/>
        </w:rPr>
        <w:t>06.06</w:t>
      </w:r>
      <w:r w:rsidRPr="00861044">
        <w:rPr>
          <w:rFonts w:cs="Calibri"/>
          <w:sz w:val="20"/>
          <w:szCs w:val="20"/>
        </w:rPr>
        <w:t>.2024 r.</w:t>
      </w:r>
    </w:p>
    <w:p w:rsidR="00E80725" w:rsidRPr="001A4F70" w:rsidRDefault="00E80725" w:rsidP="00E80725">
      <w:pPr>
        <w:spacing w:after="0" w:line="240" w:lineRule="auto"/>
        <w:rPr>
          <w:sz w:val="18"/>
          <w:szCs w:val="18"/>
        </w:rPr>
      </w:pPr>
      <w:r w:rsidRPr="001A4F70">
        <w:rPr>
          <w:sz w:val="18"/>
          <w:szCs w:val="18"/>
        </w:rPr>
        <w:t>………………………………………………………</w:t>
      </w:r>
    </w:p>
    <w:p w:rsidR="00E80725" w:rsidRPr="001A4F70" w:rsidRDefault="00E80725" w:rsidP="00E80725">
      <w:pPr>
        <w:spacing w:after="0" w:line="240" w:lineRule="auto"/>
        <w:rPr>
          <w:sz w:val="18"/>
          <w:szCs w:val="18"/>
        </w:rPr>
      </w:pPr>
      <w:r w:rsidRPr="001A4F70">
        <w:rPr>
          <w:sz w:val="18"/>
          <w:szCs w:val="18"/>
        </w:rPr>
        <w:t>Imię (imiona), nazwisko i nr identyfikatora</w:t>
      </w:r>
    </w:p>
    <w:p w:rsidR="00E80725" w:rsidRPr="001A4F70" w:rsidRDefault="00E80725" w:rsidP="00E80725">
      <w:pPr>
        <w:spacing w:after="0" w:line="240" w:lineRule="auto"/>
        <w:rPr>
          <w:sz w:val="18"/>
          <w:szCs w:val="18"/>
        </w:rPr>
      </w:pPr>
    </w:p>
    <w:p w:rsidR="00E80725" w:rsidRPr="001A4F70" w:rsidRDefault="00E80725" w:rsidP="00E80725">
      <w:pPr>
        <w:spacing w:after="0" w:line="240" w:lineRule="auto"/>
        <w:rPr>
          <w:sz w:val="18"/>
          <w:szCs w:val="18"/>
        </w:rPr>
      </w:pPr>
      <w:r w:rsidRPr="001A4F70">
        <w:rPr>
          <w:sz w:val="18"/>
          <w:szCs w:val="18"/>
        </w:rPr>
        <w:t>……………………………………………………………</w:t>
      </w:r>
    </w:p>
    <w:p w:rsidR="00E80725" w:rsidRPr="001A4F70" w:rsidRDefault="00E80725" w:rsidP="00E80725">
      <w:pPr>
        <w:spacing w:after="0" w:line="240" w:lineRule="auto"/>
        <w:rPr>
          <w:sz w:val="18"/>
          <w:szCs w:val="18"/>
        </w:rPr>
      </w:pPr>
      <w:r w:rsidRPr="001A4F70">
        <w:rPr>
          <w:sz w:val="18"/>
          <w:szCs w:val="18"/>
        </w:rPr>
        <w:t>miejsce pracy</w:t>
      </w:r>
    </w:p>
    <w:p w:rsidR="00E80725" w:rsidRPr="001A4F70" w:rsidRDefault="00E80725" w:rsidP="00E80725">
      <w:pPr>
        <w:spacing w:after="0" w:line="240" w:lineRule="auto"/>
        <w:rPr>
          <w:sz w:val="18"/>
          <w:szCs w:val="18"/>
        </w:rPr>
      </w:pPr>
    </w:p>
    <w:p w:rsidR="00E80725" w:rsidRPr="001A4F70" w:rsidRDefault="00E80725" w:rsidP="00E80725">
      <w:pPr>
        <w:spacing w:after="0" w:line="240" w:lineRule="auto"/>
        <w:rPr>
          <w:sz w:val="18"/>
          <w:szCs w:val="18"/>
        </w:rPr>
      </w:pPr>
      <w:r w:rsidRPr="001A4F70">
        <w:rPr>
          <w:sz w:val="18"/>
          <w:szCs w:val="18"/>
        </w:rPr>
        <w:t>…………………………………………………………………</w:t>
      </w:r>
    </w:p>
    <w:p w:rsidR="00E80725" w:rsidRPr="001A4F70" w:rsidRDefault="00E80725" w:rsidP="00E80725">
      <w:pPr>
        <w:spacing w:after="0" w:line="240" w:lineRule="auto"/>
        <w:rPr>
          <w:sz w:val="18"/>
          <w:szCs w:val="18"/>
        </w:rPr>
      </w:pPr>
      <w:r w:rsidRPr="001A4F70">
        <w:rPr>
          <w:sz w:val="18"/>
          <w:szCs w:val="18"/>
        </w:rPr>
        <w:t>PESEL</w:t>
      </w:r>
    </w:p>
    <w:p w:rsidR="00E80725" w:rsidRPr="001A4F70" w:rsidRDefault="00E80725" w:rsidP="00E80725">
      <w:pPr>
        <w:spacing w:after="0" w:line="240" w:lineRule="auto"/>
        <w:rPr>
          <w:sz w:val="18"/>
          <w:szCs w:val="18"/>
        </w:rPr>
      </w:pPr>
    </w:p>
    <w:p w:rsidR="00E80725" w:rsidRPr="001A4F70" w:rsidRDefault="00E80725" w:rsidP="00E80725">
      <w:pPr>
        <w:spacing w:after="0" w:line="240" w:lineRule="auto"/>
        <w:rPr>
          <w:sz w:val="18"/>
          <w:szCs w:val="18"/>
        </w:rPr>
      </w:pPr>
      <w:r w:rsidRPr="001A4F70">
        <w:rPr>
          <w:sz w:val="18"/>
          <w:szCs w:val="18"/>
        </w:rPr>
        <w:t>………………………………………………………………….</w:t>
      </w:r>
    </w:p>
    <w:p w:rsidR="00E80725" w:rsidRPr="001A4F70" w:rsidRDefault="00E80725" w:rsidP="00E80725">
      <w:pPr>
        <w:spacing w:after="0" w:line="240" w:lineRule="auto"/>
        <w:rPr>
          <w:sz w:val="18"/>
          <w:szCs w:val="18"/>
        </w:rPr>
      </w:pPr>
      <w:r w:rsidRPr="001A4F70">
        <w:rPr>
          <w:sz w:val="18"/>
          <w:szCs w:val="18"/>
        </w:rPr>
        <w:t>adres do korespondencji</w:t>
      </w:r>
    </w:p>
    <w:p w:rsidR="00E80725" w:rsidRPr="001A4F70" w:rsidRDefault="00E80725" w:rsidP="00E80725">
      <w:pPr>
        <w:spacing w:after="0" w:line="240" w:lineRule="auto"/>
        <w:rPr>
          <w:sz w:val="18"/>
          <w:szCs w:val="18"/>
        </w:rPr>
      </w:pPr>
    </w:p>
    <w:p w:rsidR="00E80725" w:rsidRPr="001A4F70" w:rsidRDefault="00E80725" w:rsidP="00E80725">
      <w:pPr>
        <w:spacing w:after="0" w:line="240" w:lineRule="auto"/>
        <w:rPr>
          <w:sz w:val="18"/>
          <w:szCs w:val="18"/>
        </w:rPr>
      </w:pPr>
      <w:r w:rsidRPr="001A4F70">
        <w:rPr>
          <w:sz w:val="18"/>
          <w:szCs w:val="18"/>
        </w:rPr>
        <w:t>………………………………………………………………….</w:t>
      </w:r>
    </w:p>
    <w:p w:rsidR="00E80725" w:rsidRPr="001A4F70" w:rsidRDefault="00E80725" w:rsidP="00E80725">
      <w:pPr>
        <w:spacing w:after="0" w:line="240" w:lineRule="auto"/>
        <w:rPr>
          <w:sz w:val="18"/>
          <w:szCs w:val="18"/>
        </w:rPr>
      </w:pPr>
      <w:r w:rsidRPr="001A4F70">
        <w:rPr>
          <w:sz w:val="18"/>
          <w:szCs w:val="18"/>
        </w:rPr>
        <w:t>numer telefonu, lub adres poczty elektronicznej</w:t>
      </w:r>
    </w:p>
    <w:p w:rsidR="00E80725" w:rsidRPr="001A4F70" w:rsidRDefault="00E80725" w:rsidP="00E80725">
      <w:pPr>
        <w:jc w:val="center"/>
        <w:rPr>
          <w:b/>
          <w:sz w:val="16"/>
          <w:szCs w:val="16"/>
        </w:rPr>
      </w:pPr>
    </w:p>
    <w:p w:rsidR="00E80725" w:rsidRPr="001A4F70" w:rsidRDefault="00E80725" w:rsidP="00E80725">
      <w:pPr>
        <w:jc w:val="center"/>
        <w:rPr>
          <w:rFonts w:cs="Calibri"/>
          <w:sz w:val="18"/>
          <w:szCs w:val="18"/>
        </w:rPr>
      </w:pPr>
      <w:r w:rsidRPr="001A4F70">
        <w:rPr>
          <w:rFonts w:cs="Calibri"/>
          <w:b/>
          <w:sz w:val="18"/>
          <w:szCs w:val="18"/>
        </w:rPr>
        <w:t>DEKLARACJA PRZYSTĄPIENIA DO KASY ZAPOMOGOWO-POŻYCZKOWEJ PRZY KWP W LUBLINIE</w:t>
      </w:r>
    </w:p>
    <w:p w:rsidR="00E80725" w:rsidRPr="001A4F70" w:rsidRDefault="00E80725" w:rsidP="00E80725">
      <w:pPr>
        <w:spacing w:after="120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Proszę o przyjęcie mnie w poczet członków Kasy Zapomogowo – Pożyczkowej przy KWP w Lublinie, zwanej dalej KZP.</w:t>
      </w:r>
    </w:p>
    <w:p w:rsidR="00E80725" w:rsidRPr="001A4F70" w:rsidRDefault="00E80725" w:rsidP="00E80725">
      <w:pPr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Jednocześnie oświadczam, że:</w:t>
      </w:r>
    </w:p>
    <w:p w:rsidR="00E80725" w:rsidRPr="001A4F70" w:rsidRDefault="00E80725" w:rsidP="00E80725">
      <w:pPr>
        <w:pStyle w:val="Akapitzlist"/>
        <w:numPr>
          <w:ilvl w:val="0"/>
          <w:numId w:val="56"/>
        </w:numPr>
        <w:spacing w:line="276" w:lineRule="auto"/>
        <w:ind w:left="426" w:right="57" w:hanging="426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Będę ściśle przestrzegać przepisów obowiązującego Statutu KZP z dnia 29 listopada 2022 r (zwanego dalej Statutem), który jest mi znany, uchwał i postanowień organów KZP.</w:t>
      </w:r>
    </w:p>
    <w:p w:rsidR="00E80725" w:rsidRPr="001A4F70" w:rsidRDefault="00E80725" w:rsidP="00E80725">
      <w:pPr>
        <w:pStyle w:val="Akapitzlist"/>
        <w:numPr>
          <w:ilvl w:val="0"/>
          <w:numId w:val="56"/>
        </w:numPr>
        <w:spacing w:line="276" w:lineRule="auto"/>
        <w:ind w:left="426" w:right="57" w:hanging="426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Opłacę wpisowe określone statutem (2% z wynagrodzenia, rozumianego zgodnie z definicją zawartą</w:t>
      </w:r>
      <w:r w:rsidRPr="001A4F70">
        <w:rPr>
          <w:rFonts w:cs="Calibri"/>
          <w:sz w:val="18"/>
          <w:szCs w:val="18"/>
        </w:rPr>
        <w:br/>
        <w:t>w §2 pkt.5 Statutu, zwane dalej wynagrodzeniem).</w:t>
      </w:r>
    </w:p>
    <w:p w:rsidR="00E80725" w:rsidRPr="001A4F70" w:rsidRDefault="00E80725" w:rsidP="00E80725">
      <w:pPr>
        <w:pStyle w:val="Akapitzlist"/>
        <w:numPr>
          <w:ilvl w:val="0"/>
          <w:numId w:val="56"/>
        </w:numPr>
        <w:spacing w:line="276" w:lineRule="auto"/>
        <w:ind w:left="426" w:right="57" w:hanging="426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Deklaruję miesięczny wkład członkowski  w wysokości ……….…. % mojego wynagrodzenia (min. 3%).</w:t>
      </w:r>
    </w:p>
    <w:p w:rsidR="00E80725" w:rsidRPr="001A4F70" w:rsidRDefault="00E80725" w:rsidP="00E80725">
      <w:pPr>
        <w:pStyle w:val="Akapitzlist"/>
        <w:numPr>
          <w:ilvl w:val="0"/>
          <w:numId w:val="56"/>
        </w:numPr>
        <w:spacing w:line="276" w:lineRule="auto"/>
        <w:ind w:left="426" w:right="57" w:hanging="426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Zgadzam się na potrącenie przez zakład pracy z mojego wynagrodzenia zadeklarowanych wkładów oraz spłat udzielonych mi pożyczek i upoważniam Zarząd KZP do bezpośredniego podejmowania tych należności w zakładzie pracy. Zgoda obowiązuje przez cały czas trwania członkostwa.</w:t>
      </w:r>
    </w:p>
    <w:p w:rsidR="00E80725" w:rsidRPr="001A4F70" w:rsidRDefault="00E80725" w:rsidP="00E80725">
      <w:pPr>
        <w:pStyle w:val="Akapitzlist"/>
        <w:numPr>
          <w:ilvl w:val="0"/>
          <w:numId w:val="56"/>
        </w:numPr>
        <w:spacing w:line="276" w:lineRule="auto"/>
        <w:ind w:left="426" w:right="57" w:hanging="426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Przyjmuję do wiadomości, że wycofanie przeze mnie zgody na potrącanie mi wkładów i spłaty pożyczek spowoduje skreślenie mnie z listy członków KZP.</w:t>
      </w:r>
    </w:p>
    <w:p w:rsidR="00E80725" w:rsidRPr="001A4F70" w:rsidRDefault="00E80725" w:rsidP="00E80725">
      <w:pPr>
        <w:pStyle w:val="Akapitzlist"/>
        <w:numPr>
          <w:ilvl w:val="0"/>
          <w:numId w:val="56"/>
        </w:numPr>
        <w:spacing w:line="276" w:lineRule="auto"/>
        <w:ind w:left="426" w:right="57" w:hanging="426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W razie mojej śmierci wpłacone przeze mnie wkłady członkowskie, po potrąceniu ewentualnego zadłużenia należy wypłacić nw. osobie uprawnionej/ osobom uprawnionym:</w:t>
      </w:r>
    </w:p>
    <w:p w:rsidR="00E80725" w:rsidRPr="001A4F70" w:rsidRDefault="00E80725" w:rsidP="00E80725">
      <w:pPr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Pan(u/i) Imię (imiona), nazwisko PESEL……………………………………………………………….……………………………………………………………</w:t>
      </w:r>
    </w:p>
    <w:p w:rsidR="00E80725" w:rsidRPr="001A4F70" w:rsidRDefault="00E80725" w:rsidP="00E80725">
      <w:pPr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Adres do korespondencji, numer telefonu, lub adres poczty elektronicznej ………………………………………………………………………………………………………………………………………………………………………………..……….</w:t>
      </w:r>
    </w:p>
    <w:p w:rsidR="00E80725" w:rsidRPr="001A4F70" w:rsidRDefault="00E80725" w:rsidP="00E80725">
      <w:pPr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Pan(u/i) Imię (imiona), nazwisko PESEL……………………………………………………………….……………………………………………………………</w:t>
      </w:r>
    </w:p>
    <w:p w:rsidR="00E80725" w:rsidRPr="001A4F70" w:rsidRDefault="00E80725" w:rsidP="00E80725">
      <w:pPr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Adres do korespondencji, numer telefonu, lub adres poczty elektronicznej ……………………………………………………………………………………………………………………………………………………………………………….……….</w:t>
      </w:r>
    </w:p>
    <w:p w:rsidR="00E80725" w:rsidRPr="001A4F70" w:rsidRDefault="00E80725" w:rsidP="00E80725">
      <w:pPr>
        <w:rPr>
          <w:rFonts w:cs="Calibri"/>
          <w:b/>
          <w:bCs/>
          <w:sz w:val="18"/>
          <w:szCs w:val="18"/>
        </w:rPr>
      </w:pPr>
    </w:p>
    <w:p w:rsidR="00E80725" w:rsidRPr="001A4F70" w:rsidRDefault="00E80725" w:rsidP="00E80725">
      <w:pPr>
        <w:jc w:val="center"/>
        <w:rPr>
          <w:rFonts w:cs="Calibri"/>
          <w:sz w:val="18"/>
          <w:szCs w:val="18"/>
        </w:rPr>
      </w:pPr>
      <w:r w:rsidRPr="001A4F70">
        <w:rPr>
          <w:rFonts w:cs="Calibri"/>
          <w:b/>
          <w:bCs/>
          <w:sz w:val="18"/>
          <w:szCs w:val="18"/>
        </w:rPr>
        <w:t>Klauzula Informacyjna RODO dla członków Kasy Zapomogowo-Pożyczkowej przy KWP w Lublinie</w:t>
      </w:r>
    </w:p>
    <w:p w:rsidR="00E80725" w:rsidRPr="001A4F70" w:rsidRDefault="00E80725" w:rsidP="00E80725">
      <w:pPr>
        <w:spacing w:before="120"/>
        <w:ind w:firstLine="357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Zgodnie z art. 13 ust. 1 i 2 Rozporządzenia Parlamentu Europejskiego i Rady (UE) 2016/679z dnia 27 kwietnia 2016 r.</w:t>
      </w:r>
      <w:r w:rsidRPr="001A4F70">
        <w:rPr>
          <w:rFonts w:cs="Calibri"/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(RODO) oraz ustawą z dnia 10 maja  2018  r. o ochronie danych osobowych (Dz.U. z 2019 poz. 1781.), Zarząd Kasy Zapomogowo-Pożyczkowej przy KWP   w Lublinie informuje, iż: </w:t>
      </w:r>
    </w:p>
    <w:p w:rsidR="00E80725" w:rsidRPr="001A4F70" w:rsidRDefault="00E80725" w:rsidP="00E80725">
      <w:pPr>
        <w:pStyle w:val="Akapitzlist"/>
        <w:numPr>
          <w:ilvl w:val="0"/>
          <w:numId w:val="55"/>
        </w:numPr>
        <w:spacing w:after="60"/>
        <w:ind w:left="425" w:right="0" w:hanging="357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Administratorem Pani/Pana danych osobowych jest Kasa Zapomogowo-Pożyczkowa przy KWP w Lublinie,</w:t>
      </w:r>
      <w:r w:rsidRPr="001A4F70">
        <w:rPr>
          <w:rFonts w:cs="Calibri"/>
          <w:sz w:val="18"/>
          <w:szCs w:val="18"/>
        </w:rPr>
        <w:br/>
        <w:t>ul. Narutowicza 73, 20-019 Lublin, zwana dalej KZP.</w:t>
      </w:r>
    </w:p>
    <w:p w:rsidR="00E80725" w:rsidRPr="001A4F70" w:rsidRDefault="00E80725" w:rsidP="00E80725">
      <w:pPr>
        <w:numPr>
          <w:ilvl w:val="0"/>
          <w:numId w:val="55"/>
        </w:numPr>
        <w:suppressAutoHyphens/>
        <w:spacing w:after="60" w:line="240" w:lineRule="auto"/>
        <w:ind w:left="425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Pełnomocnikiem KZP ds. danych osobowych jest Pan Piotr Piasecki z którym można skontaktować</w:t>
      </w:r>
      <w:r w:rsidRPr="001A4F70">
        <w:rPr>
          <w:rFonts w:cs="Calibri"/>
          <w:sz w:val="18"/>
          <w:szCs w:val="18"/>
        </w:rPr>
        <w:br/>
        <w:t>się za pośrednictwem adresu e-mail: piotr.piasecki@lu.policja.gov.pl.</w:t>
      </w:r>
    </w:p>
    <w:p w:rsidR="00E80725" w:rsidRPr="001A4F70" w:rsidRDefault="00E80725" w:rsidP="00E80725">
      <w:pPr>
        <w:numPr>
          <w:ilvl w:val="0"/>
          <w:numId w:val="55"/>
        </w:numPr>
        <w:suppressAutoHyphens/>
        <w:spacing w:after="60" w:line="240" w:lineRule="auto"/>
        <w:ind w:left="425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lastRenderedPageBreak/>
        <w:t>Pani/Pana dane osobowe przetwarzane będą dla celów działalności KZP, tj. przyjmowania wkładów członkowskich oraz innych wpłat przewidzianych w Statucie KZP z dnia 29 listopada 2022 r (zwanego dalej Statutem) oraz udzielania pożyczek i zapomóg na zasadach określonych w Statucie.</w:t>
      </w:r>
    </w:p>
    <w:p w:rsidR="00E80725" w:rsidRPr="001A4F70" w:rsidRDefault="00E80725" w:rsidP="00E80725">
      <w:pPr>
        <w:numPr>
          <w:ilvl w:val="0"/>
          <w:numId w:val="55"/>
        </w:numPr>
        <w:suppressAutoHyphens/>
        <w:spacing w:after="60" w:line="240" w:lineRule="auto"/>
        <w:ind w:left="425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Podstawę prawną do przetwarzania danych osobowych stanowi art. 6 ust. 1 lit. a i b RODO w związku z ustawą z dnia 11 sierpnia 2021 r. o kasach zapomogowo-pożyczkowych (Dz. U. z dnia 10 września 2021 r., poz. 1666) oraz postanowieniami Statutu.</w:t>
      </w:r>
    </w:p>
    <w:p w:rsidR="00E80725" w:rsidRPr="001A4F70" w:rsidRDefault="00E80725" w:rsidP="00E80725">
      <w:pPr>
        <w:numPr>
          <w:ilvl w:val="0"/>
          <w:numId w:val="55"/>
        </w:numPr>
        <w:suppressAutoHyphens/>
        <w:spacing w:after="60" w:line="240" w:lineRule="auto"/>
        <w:ind w:left="425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Podanie danych jest dobrowolne, jednak jest konieczne do realizacji celów, do jakich zostały zebrane. Odmowa podania danych spowoduje brak możliwości korzystania z praw i obowiązków członka KZP.</w:t>
      </w:r>
    </w:p>
    <w:p w:rsidR="00E80725" w:rsidRPr="001A4F70" w:rsidRDefault="00E80725" w:rsidP="00E80725">
      <w:pPr>
        <w:numPr>
          <w:ilvl w:val="0"/>
          <w:numId w:val="55"/>
        </w:numPr>
        <w:suppressAutoHyphens/>
        <w:spacing w:after="60" w:line="240" w:lineRule="auto"/>
        <w:ind w:left="425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Administrator  przekazuje dane osobowe jedynie organom uprawnionym do ich uzyskania na podstawie obowiązującego prawa oraz Komendzie Wojewódzkiej Policji w Lublinie jako pracodawcy w celu dokonania rozliczeń.</w:t>
      </w:r>
    </w:p>
    <w:p w:rsidR="00E80725" w:rsidRPr="001A4F70" w:rsidRDefault="00E80725" w:rsidP="00E80725">
      <w:pPr>
        <w:numPr>
          <w:ilvl w:val="0"/>
          <w:numId w:val="55"/>
        </w:numPr>
        <w:suppressAutoHyphens/>
        <w:spacing w:after="60" w:line="240" w:lineRule="auto"/>
        <w:ind w:left="425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Pani/Pana dane przechowywane będą przez okres niezbędny do realizacji wyżej określonych celów, a po ustaniu członkostwa w KZP – przez czas określony w przepisach ustawy o narodowym zasobie archiwalnym i archiwach oraz ustawy o rachunkowości.</w:t>
      </w:r>
    </w:p>
    <w:p w:rsidR="00E80725" w:rsidRPr="001A4F70" w:rsidRDefault="00E80725" w:rsidP="00E80725">
      <w:pPr>
        <w:numPr>
          <w:ilvl w:val="0"/>
          <w:numId w:val="55"/>
        </w:numPr>
        <w:suppressAutoHyphens/>
        <w:spacing w:after="60" w:line="240" w:lineRule="auto"/>
        <w:ind w:left="425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Posiada Pani/Pan prawo dostępu do treści swoich danych  oraz z zastrzeżeniem przepisów prawa: prawo</w:t>
      </w:r>
      <w:r w:rsidRPr="001A4F70">
        <w:rPr>
          <w:rFonts w:cs="Calibri"/>
          <w:sz w:val="18"/>
          <w:szCs w:val="18"/>
        </w:rPr>
        <w:br/>
        <w:t xml:space="preserve">ich sprostowania, usunięcia, ograniczenia przetwarzania, prawo do przenoszenia danych, prawo do wniesienia sprzeciwu, prawo do cofnięcia zgody w dowolnym momencie bez wpływu na zgodność z prawem przetwarzania, którego dokonano na podstawie zgody przed jej cofnięciem. </w:t>
      </w:r>
    </w:p>
    <w:p w:rsidR="00E80725" w:rsidRPr="001A4F70" w:rsidRDefault="00E80725" w:rsidP="00E80725">
      <w:pPr>
        <w:numPr>
          <w:ilvl w:val="0"/>
          <w:numId w:val="55"/>
        </w:numPr>
        <w:suppressAutoHyphens/>
        <w:spacing w:after="60" w:line="240" w:lineRule="auto"/>
        <w:ind w:left="425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 xml:space="preserve">Ma Pani/Pan prawo do wniesienia skargi do Prezesa Urzędu Ochrony Danych Osobowych z siedzibą przy ul. Stawki 2, 00-193 Warszawa. </w:t>
      </w:r>
    </w:p>
    <w:p w:rsidR="00E80725" w:rsidRPr="001A4F70" w:rsidRDefault="00E80725" w:rsidP="00E80725">
      <w:pPr>
        <w:numPr>
          <w:ilvl w:val="0"/>
          <w:numId w:val="55"/>
        </w:numPr>
        <w:suppressAutoHyphens/>
        <w:spacing w:before="120" w:after="60" w:line="240" w:lineRule="auto"/>
        <w:ind w:left="425" w:hanging="357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 xml:space="preserve">Pani/Pana dane nie będą przetwarzane w sposób zautomatyzowany i nie będą poddawane profilowaniu. </w:t>
      </w:r>
    </w:p>
    <w:p w:rsidR="00E80725" w:rsidRPr="001A4F70" w:rsidRDefault="00E80725" w:rsidP="00E80725">
      <w:pPr>
        <w:pStyle w:val="Akapitzlist"/>
        <w:numPr>
          <w:ilvl w:val="1"/>
          <w:numId w:val="57"/>
        </w:numPr>
        <w:spacing w:before="120" w:after="60"/>
        <w:ind w:left="425" w:right="0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 xml:space="preserve">Wyrażam zgodę na przetwarzanie moich danych osobowych w związku z przyjęciem mnie w poczet członków Kasy Zapomogowo-Pożyczkowej przy KWP w Lublinie oraz w związku z korzystaniem z praw i obowiązków członka Kasy Zapomogowo-Pożyczkowej przy KWP w Lublinie </w:t>
      </w:r>
      <w:r w:rsidRPr="001A4F70">
        <w:rPr>
          <w:rFonts w:cs="Calibri"/>
          <w:b/>
          <w:sz w:val="18"/>
          <w:szCs w:val="18"/>
        </w:rPr>
        <w:t>– TAK/NIE*</w:t>
      </w:r>
      <w:r w:rsidRPr="001A4F70">
        <w:rPr>
          <w:rFonts w:cs="Calibri"/>
          <w:sz w:val="18"/>
          <w:szCs w:val="18"/>
        </w:rPr>
        <w:t>.</w:t>
      </w:r>
    </w:p>
    <w:p w:rsidR="00E80725" w:rsidRPr="001A4F70" w:rsidRDefault="00E80725" w:rsidP="00E80725">
      <w:pPr>
        <w:pStyle w:val="Akapitzlist"/>
        <w:numPr>
          <w:ilvl w:val="1"/>
          <w:numId w:val="57"/>
        </w:numPr>
        <w:spacing w:before="120" w:after="60"/>
        <w:ind w:left="425" w:right="0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Wyrażam zgodę na przetwarzanie moich danych osobowych w związku z udzieleniem pożyczki/zapomogi oraz poręczaniem pożyczek udzielanych przez Kasę Zapomogowo-Pożyczkową przy KWP w Lublinie</w:t>
      </w:r>
      <w:r w:rsidRPr="001A4F70">
        <w:rPr>
          <w:rFonts w:cs="Calibri"/>
          <w:b/>
          <w:sz w:val="18"/>
          <w:szCs w:val="18"/>
        </w:rPr>
        <w:t xml:space="preserve"> – TAK/NIE*</w:t>
      </w:r>
      <w:r w:rsidRPr="001A4F70">
        <w:rPr>
          <w:rFonts w:cs="Calibri"/>
          <w:sz w:val="18"/>
          <w:szCs w:val="18"/>
        </w:rPr>
        <w:t>.</w:t>
      </w:r>
    </w:p>
    <w:p w:rsidR="00E80725" w:rsidRPr="001A4F70" w:rsidRDefault="00E80725" w:rsidP="00E80725">
      <w:pPr>
        <w:spacing w:line="276" w:lineRule="auto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*Niewłaściwe skreślić</w:t>
      </w:r>
    </w:p>
    <w:tbl>
      <w:tblPr>
        <w:tblW w:w="0" w:type="auto"/>
        <w:tblLayout w:type="fixed"/>
        <w:tblLook w:val="0000"/>
      </w:tblPr>
      <w:tblGrid>
        <w:gridCol w:w="5211"/>
        <w:gridCol w:w="4001"/>
      </w:tblGrid>
      <w:tr w:rsidR="00E80725" w:rsidRPr="001A4F70" w:rsidTr="00D26998">
        <w:tc>
          <w:tcPr>
            <w:tcW w:w="5211" w:type="dxa"/>
            <w:tcBorders>
              <w:top w:val="single" w:sz="4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snapToGrid w:val="0"/>
              <w:ind w:right="57"/>
              <w:jc w:val="both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jc w:val="both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rPr>
                <w:rFonts w:cs="Calibri"/>
                <w:sz w:val="18"/>
                <w:szCs w:val="18"/>
              </w:rPr>
            </w:pPr>
            <w:r w:rsidRPr="001A4F70">
              <w:rPr>
                <w:rFonts w:cs="Calibri"/>
                <w:sz w:val="18"/>
                <w:szCs w:val="18"/>
              </w:rPr>
              <w:t xml:space="preserve">  </w:t>
            </w:r>
          </w:p>
        </w:tc>
        <w:tc>
          <w:tcPr>
            <w:tcW w:w="400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80725" w:rsidRPr="001A4F70" w:rsidRDefault="00E80725" w:rsidP="00D26998">
            <w:pPr>
              <w:snapToGrid w:val="0"/>
              <w:ind w:right="57"/>
              <w:jc w:val="center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jc w:val="center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jc w:val="center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rPr>
                <w:rFonts w:cs="Calibri"/>
                <w:sz w:val="18"/>
                <w:szCs w:val="18"/>
              </w:rPr>
            </w:pPr>
            <w:r w:rsidRPr="001A4F70">
              <w:rPr>
                <w:rFonts w:cs="Calibri"/>
                <w:sz w:val="18"/>
                <w:szCs w:val="18"/>
              </w:rPr>
              <w:t>………………………………………………</w:t>
            </w:r>
          </w:p>
          <w:p w:rsidR="00E80725" w:rsidRPr="001A4F70" w:rsidRDefault="00E80725" w:rsidP="00D26998">
            <w:pPr>
              <w:ind w:left="95" w:right="57" w:hanging="1337"/>
              <w:jc w:val="center"/>
              <w:rPr>
                <w:rFonts w:cs="Calibri"/>
                <w:sz w:val="18"/>
                <w:szCs w:val="18"/>
              </w:rPr>
            </w:pPr>
            <w:r w:rsidRPr="001A4F70">
              <w:rPr>
                <w:rFonts w:cs="Calibri"/>
                <w:sz w:val="18"/>
                <w:szCs w:val="18"/>
              </w:rPr>
              <w:t xml:space="preserve">data i czytelny podpis </w:t>
            </w:r>
            <w:r w:rsidRPr="001A4F70">
              <w:rPr>
                <w:rFonts w:cs="Calibri"/>
                <w:b/>
                <w:sz w:val="18"/>
                <w:szCs w:val="18"/>
              </w:rPr>
              <w:t>członka KZP</w:t>
            </w:r>
          </w:p>
        </w:tc>
      </w:tr>
    </w:tbl>
    <w:p w:rsidR="00E80725" w:rsidRPr="001A4F70" w:rsidRDefault="00E80725" w:rsidP="00E80725">
      <w:pPr>
        <w:jc w:val="both"/>
        <w:rPr>
          <w:rFonts w:cs="Calibri"/>
          <w:sz w:val="18"/>
          <w:szCs w:val="18"/>
        </w:rPr>
      </w:pPr>
    </w:p>
    <w:p w:rsidR="00E80725" w:rsidRPr="001A4F70" w:rsidRDefault="00B8319F" w:rsidP="00E80725">
      <w:pPr>
        <w:tabs>
          <w:tab w:val="right" w:leader="underscore" w:pos="9072"/>
        </w:tabs>
        <w:rPr>
          <w:rFonts w:cs="Calibri"/>
          <w:b/>
          <w:sz w:val="18"/>
          <w:szCs w:val="18"/>
          <w:lang w:eastAsia="pl-PL"/>
        </w:rPr>
      </w:pPr>
      <w:r w:rsidRPr="00B8319F">
        <w:rPr>
          <w:rFonts w:cs="Calibri"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3pt;margin-top:5.45pt;width:452.45pt;height:0;z-index:251656704" o:connectortype="straight" strokeweight=".71mm">
            <v:stroke joinstyle="miter"/>
          </v:shape>
        </w:pict>
      </w:r>
    </w:p>
    <w:p w:rsidR="00E80725" w:rsidRPr="001A4F70" w:rsidRDefault="00E80725" w:rsidP="00E80725">
      <w:pPr>
        <w:spacing w:line="480" w:lineRule="auto"/>
        <w:rPr>
          <w:rFonts w:cs="Calibri"/>
          <w:b/>
          <w:sz w:val="18"/>
          <w:szCs w:val="18"/>
        </w:rPr>
      </w:pPr>
    </w:p>
    <w:p w:rsidR="00E80725" w:rsidRPr="001A4F70" w:rsidRDefault="00E80725" w:rsidP="00E80725">
      <w:pPr>
        <w:spacing w:line="480" w:lineRule="auto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Uchwałą Zarządu KZP z dnia...........................………….r. przyjęty(a) w poczet członków KZP   z dniem …………….…………………</w:t>
      </w:r>
    </w:p>
    <w:tbl>
      <w:tblPr>
        <w:tblW w:w="9322" w:type="dxa"/>
        <w:tblLayout w:type="fixed"/>
        <w:tblLook w:val="0000"/>
      </w:tblPr>
      <w:tblGrid>
        <w:gridCol w:w="2330"/>
        <w:gridCol w:w="2331"/>
        <w:gridCol w:w="2393"/>
        <w:gridCol w:w="2268"/>
      </w:tblGrid>
      <w:tr w:rsidR="00E80725" w:rsidRPr="001A4F70" w:rsidTr="00D26998">
        <w:trPr>
          <w:trHeight w:val="1133"/>
        </w:trPr>
        <w:tc>
          <w:tcPr>
            <w:tcW w:w="2330" w:type="dxa"/>
            <w:shd w:val="clear" w:color="auto" w:fill="auto"/>
          </w:tcPr>
          <w:p w:rsidR="00E80725" w:rsidRPr="001A4F70" w:rsidRDefault="00E80725" w:rsidP="00D26998">
            <w:pPr>
              <w:ind w:right="57"/>
              <w:jc w:val="both"/>
              <w:rPr>
                <w:rFonts w:cs="Calibri"/>
                <w:sz w:val="18"/>
                <w:szCs w:val="18"/>
              </w:rPr>
            </w:pPr>
            <w:r w:rsidRPr="001A4F70">
              <w:rPr>
                <w:rFonts w:cs="Calibri"/>
                <w:b/>
                <w:sz w:val="18"/>
                <w:szCs w:val="18"/>
              </w:rPr>
              <w:t xml:space="preserve">               Pieczęć KZP</w:t>
            </w:r>
          </w:p>
          <w:p w:rsidR="00E80725" w:rsidRPr="001A4F70" w:rsidRDefault="00E80725" w:rsidP="00D26998">
            <w:pPr>
              <w:ind w:right="57"/>
              <w:jc w:val="both"/>
              <w:rPr>
                <w:rFonts w:cs="Calibri"/>
                <w:b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jc w:val="both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jc w:val="both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jc w:val="center"/>
              <w:rPr>
                <w:rFonts w:cs="Calibri"/>
                <w:sz w:val="18"/>
                <w:szCs w:val="18"/>
              </w:rPr>
            </w:pPr>
            <w:r w:rsidRPr="001A4F70">
              <w:rPr>
                <w:rFonts w:cs="Calibri"/>
                <w:sz w:val="18"/>
                <w:szCs w:val="18"/>
              </w:rPr>
              <w:t>………………………………………</w:t>
            </w:r>
          </w:p>
          <w:p w:rsidR="00E80725" w:rsidRPr="001A4F70" w:rsidRDefault="00E80725" w:rsidP="00D26998">
            <w:pPr>
              <w:ind w:right="57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331" w:type="dxa"/>
            <w:shd w:val="clear" w:color="auto" w:fill="auto"/>
          </w:tcPr>
          <w:p w:rsidR="00E80725" w:rsidRPr="001A4F70" w:rsidRDefault="00E80725" w:rsidP="00D26998">
            <w:pPr>
              <w:ind w:right="57"/>
              <w:jc w:val="both"/>
              <w:rPr>
                <w:rFonts w:cs="Calibri"/>
                <w:sz w:val="18"/>
                <w:szCs w:val="18"/>
              </w:rPr>
            </w:pPr>
            <w:r w:rsidRPr="001A4F70">
              <w:rPr>
                <w:rFonts w:cs="Calibri"/>
                <w:b/>
                <w:sz w:val="18"/>
                <w:szCs w:val="18"/>
              </w:rPr>
              <w:t xml:space="preserve">                Sekretarz</w:t>
            </w:r>
          </w:p>
          <w:p w:rsidR="00E80725" w:rsidRPr="001A4F70" w:rsidRDefault="00E80725" w:rsidP="00D26998">
            <w:pPr>
              <w:ind w:right="57"/>
              <w:jc w:val="both"/>
              <w:rPr>
                <w:rFonts w:cs="Calibri"/>
                <w:b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jc w:val="both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jc w:val="both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jc w:val="center"/>
              <w:rPr>
                <w:rFonts w:cs="Calibri"/>
                <w:sz w:val="18"/>
                <w:szCs w:val="18"/>
              </w:rPr>
            </w:pPr>
            <w:r w:rsidRPr="001A4F70">
              <w:rPr>
                <w:rFonts w:cs="Calibri"/>
                <w:sz w:val="18"/>
                <w:szCs w:val="18"/>
              </w:rPr>
              <w:t>………………………………………</w:t>
            </w:r>
          </w:p>
          <w:p w:rsidR="00E80725" w:rsidRPr="001A4F70" w:rsidRDefault="00E80725" w:rsidP="00D26998">
            <w:pPr>
              <w:ind w:right="57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393" w:type="dxa"/>
            <w:shd w:val="clear" w:color="auto" w:fill="auto"/>
          </w:tcPr>
          <w:p w:rsidR="00E80725" w:rsidRPr="001A4F70" w:rsidRDefault="00E80725" w:rsidP="00D26998">
            <w:pPr>
              <w:ind w:right="57"/>
              <w:jc w:val="both"/>
              <w:rPr>
                <w:rFonts w:cs="Calibri"/>
                <w:sz w:val="18"/>
                <w:szCs w:val="18"/>
              </w:rPr>
            </w:pPr>
            <w:r w:rsidRPr="001A4F70">
              <w:rPr>
                <w:rFonts w:cs="Calibri"/>
                <w:b/>
                <w:sz w:val="18"/>
                <w:szCs w:val="18"/>
              </w:rPr>
              <w:t xml:space="preserve">     V-ce Przewodniczący KZP</w:t>
            </w:r>
          </w:p>
          <w:p w:rsidR="00E80725" w:rsidRPr="001A4F70" w:rsidRDefault="00E80725" w:rsidP="00D26998">
            <w:pPr>
              <w:ind w:right="57"/>
              <w:jc w:val="both"/>
              <w:rPr>
                <w:rFonts w:cs="Calibri"/>
                <w:b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jc w:val="both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jc w:val="both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jc w:val="center"/>
              <w:rPr>
                <w:rFonts w:cs="Calibri"/>
                <w:sz w:val="18"/>
                <w:szCs w:val="18"/>
              </w:rPr>
            </w:pPr>
            <w:r w:rsidRPr="001A4F70">
              <w:rPr>
                <w:rFonts w:cs="Calibri"/>
                <w:sz w:val="18"/>
                <w:szCs w:val="18"/>
              </w:rPr>
              <w:t>………………………………………</w:t>
            </w:r>
          </w:p>
          <w:p w:rsidR="00E80725" w:rsidRPr="001A4F70" w:rsidRDefault="00E80725" w:rsidP="00D26998">
            <w:pPr>
              <w:ind w:right="57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80725" w:rsidRPr="001A4F70" w:rsidRDefault="00E80725" w:rsidP="00D26998">
            <w:pPr>
              <w:ind w:right="57"/>
              <w:jc w:val="both"/>
              <w:rPr>
                <w:rFonts w:cs="Calibri"/>
                <w:sz w:val="18"/>
                <w:szCs w:val="18"/>
              </w:rPr>
            </w:pPr>
            <w:r w:rsidRPr="001A4F70">
              <w:rPr>
                <w:rFonts w:cs="Calibri"/>
                <w:b/>
                <w:sz w:val="18"/>
                <w:szCs w:val="18"/>
              </w:rPr>
              <w:t xml:space="preserve">       Przewodniczący KZP</w:t>
            </w:r>
          </w:p>
          <w:p w:rsidR="00E80725" w:rsidRPr="001A4F70" w:rsidRDefault="00E80725" w:rsidP="00D26998">
            <w:pPr>
              <w:ind w:right="57"/>
              <w:jc w:val="both"/>
              <w:rPr>
                <w:rFonts w:cs="Calibri"/>
                <w:b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jc w:val="both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jc w:val="both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jc w:val="center"/>
              <w:rPr>
                <w:rFonts w:cs="Calibri"/>
                <w:sz w:val="18"/>
                <w:szCs w:val="18"/>
              </w:rPr>
            </w:pPr>
            <w:r w:rsidRPr="001A4F70">
              <w:rPr>
                <w:rFonts w:cs="Calibri"/>
                <w:sz w:val="18"/>
                <w:szCs w:val="18"/>
              </w:rPr>
              <w:t>……………………………………</w:t>
            </w:r>
          </w:p>
          <w:p w:rsidR="00E80725" w:rsidRPr="001A4F70" w:rsidRDefault="00E80725" w:rsidP="00D26998">
            <w:pPr>
              <w:ind w:right="57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</w:tr>
    </w:tbl>
    <w:p w:rsidR="00E80725" w:rsidRPr="001A4F70" w:rsidRDefault="00E80725" w:rsidP="00E80725">
      <w:pPr>
        <w:spacing w:after="0" w:line="276" w:lineRule="auto"/>
      </w:pPr>
    </w:p>
    <w:p w:rsidR="00E80725" w:rsidRPr="001A4F70" w:rsidRDefault="00E80725" w:rsidP="00E80725">
      <w:pPr>
        <w:spacing w:after="0" w:line="276" w:lineRule="auto"/>
      </w:pPr>
    </w:p>
    <w:p w:rsidR="00E80725" w:rsidRPr="001A4F70" w:rsidRDefault="00E80725" w:rsidP="00E80725">
      <w:pPr>
        <w:spacing w:after="0" w:line="276" w:lineRule="auto"/>
      </w:pPr>
    </w:p>
    <w:sectPr w:rsidR="00E80725" w:rsidRPr="001A4F70" w:rsidSect="00DF3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345" w:rsidRDefault="00C74345" w:rsidP="00962809">
      <w:pPr>
        <w:spacing w:after="0" w:line="240" w:lineRule="auto"/>
      </w:pPr>
      <w:r>
        <w:separator/>
      </w:r>
    </w:p>
  </w:endnote>
  <w:endnote w:type="continuationSeparator" w:id="1">
    <w:p w:rsidR="00C74345" w:rsidRDefault="00C74345" w:rsidP="0096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345" w:rsidRDefault="00C74345" w:rsidP="00962809">
      <w:pPr>
        <w:spacing w:after="0" w:line="240" w:lineRule="auto"/>
      </w:pPr>
      <w:r>
        <w:separator/>
      </w:r>
    </w:p>
  </w:footnote>
  <w:footnote w:type="continuationSeparator" w:id="1">
    <w:p w:rsidR="00C74345" w:rsidRDefault="00C74345" w:rsidP="00962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3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  <w:bCs/>
      </w:rPr>
    </w:lvl>
  </w:abstractNum>
  <w:abstractNum w:abstractNumId="4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Cs/>
      </w:rPr>
    </w:lvl>
  </w:abstractNum>
  <w:abstractNum w:abstractNumId="5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0000000A"/>
    <w:multiLevelType w:val="single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>
    <w:nsid w:val="0000000B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9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14"/>
        <w:szCs w:val="14"/>
      </w:rPr>
    </w:lvl>
  </w:abstractNum>
  <w:abstractNum w:abstractNumId="10">
    <w:nsid w:val="0000000D"/>
    <w:multiLevelType w:val="singleLevel"/>
    <w:tmpl w:val="0000000D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Cs/>
      </w:rPr>
    </w:lvl>
  </w:abstractNum>
  <w:abstractNum w:abstractNumId="11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F"/>
    <w:multiLevelType w:val="multi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3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4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5">
    <w:nsid w:val="00000012"/>
    <w:multiLevelType w:val="single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6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9"/>
        <w:szCs w:val="19"/>
      </w:rPr>
    </w:lvl>
  </w:abstractNum>
  <w:abstractNum w:abstractNumId="17">
    <w:nsid w:val="0000001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Cs/>
      </w:rPr>
    </w:lvl>
  </w:abstractNum>
  <w:abstractNum w:abstractNumId="18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9">
    <w:nsid w:val="00000016"/>
    <w:multiLevelType w:val="singleLevel"/>
    <w:tmpl w:val="0000001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0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21">
    <w:nsid w:val="00000018"/>
    <w:multiLevelType w:val="single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22">
    <w:nsid w:val="00000019"/>
    <w:multiLevelType w:val="multi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sz w:val="14"/>
        <w:szCs w:val="14"/>
      </w:rPr>
    </w:lvl>
  </w:abstractNum>
  <w:abstractNum w:abstractNumId="24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5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7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8">
    <w:nsid w:val="00000020"/>
    <w:multiLevelType w:val="singleLevel"/>
    <w:tmpl w:val="00000020"/>
    <w:name w:val="WW8Num32"/>
    <w:lvl w:ilvl="0">
      <w:start w:val="6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Cs/>
      </w:r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>
    <w:nsid w:val="00000023"/>
    <w:multiLevelType w:val="singleLevel"/>
    <w:tmpl w:val="DE364726"/>
    <w:name w:val="WW8Num35"/>
    <w:lvl w:ilvl="0">
      <w:start w:val="1"/>
      <w:numFmt w:val="decimal"/>
      <w:lvlText w:val="%1."/>
      <w:lvlJc w:val="left"/>
      <w:pPr>
        <w:tabs>
          <w:tab w:val="num" w:pos="3752"/>
        </w:tabs>
        <w:ind w:left="4472" w:hanging="360"/>
      </w:pPr>
      <w:rPr>
        <w:rFonts w:ascii="Times New Roman" w:eastAsia="Times New Roman" w:hAnsi="Times New Roman" w:cs="Times New Roman"/>
      </w:rPr>
    </w:lvl>
  </w:abstractNum>
  <w:abstractNum w:abstractNumId="32">
    <w:nsid w:val="00000024"/>
    <w:multiLevelType w:val="multilevel"/>
    <w:tmpl w:val="5BF6403E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5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-960"/>
        </w:tabs>
        <w:ind w:left="23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33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9"/>
        <w:szCs w:val="19"/>
      </w:rPr>
    </w:lvl>
  </w:abstractNum>
  <w:abstractNum w:abstractNumId="34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Cs/>
      </w:rPr>
    </w:lvl>
  </w:abstractNum>
  <w:abstractNum w:abstractNumId="35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37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</w:rPr>
    </w:lvl>
  </w:abstractNum>
  <w:abstractNum w:abstractNumId="38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39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>
    <w:nsid w:val="0000002C"/>
    <w:multiLevelType w:val="single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2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3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5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6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strike w:val="0"/>
        <w:dstrike w:val="0"/>
      </w:rPr>
    </w:lvl>
  </w:abstractNum>
  <w:abstractNum w:abstractNumId="47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8">
    <w:nsid w:val="00000034"/>
    <w:multiLevelType w:val="singleLevel"/>
    <w:tmpl w:val="00000034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9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>
    <w:nsid w:val="00000036"/>
    <w:multiLevelType w:val="singleLevel"/>
    <w:tmpl w:val="00000036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51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52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>
    <w:nsid w:val="00000039"/>
    <w:multiLevelType w:val="single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4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5">
    <w:nsid w:val="0000003B"/>
    <w:multiLevelType w:val="multilevel"/>
    <w:tmpl w:val="0000003B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D18570C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57">
    <w:nsid w:val="215145C7"/>
    <w:multiLevelType w:val="hybridMultilevel"/>
    <w:tmpl w:val="6E68F42C"/>
    <w:lvl w:ilvl="0" w:tplc="627E1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379F110C"/>
    <w:multiLevelType w:val="multilevel"/>
    <w:tmpl w:val="E2A69D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>
    <w:nsid w:val="384D1C71"/>
    <w:multiLevelType w:val="hybridMultilevel"/>
    <w:tmpl w:val="5F744AFA"/>
    <w:lvl w:ilvl="0" w:tplc="000000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44264C3"/>
    <w:multiLevelType w:val="single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61">
    <w:nsid w:val="554D356B"/>
    <w:multiLevelType w:val="hybridMultilevel"/>
    <w:tmpl w:val="EB1C1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9C6E4C"/>
    <w:multiLevelType w:val="hybridMultilevel"/>
    <w:tmpl w:val="B3C896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05B33E7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64">
    <w:nsid w:val="7E374EC1"/>
    <w:multiLevelType w:val="hybridMultilevel"/>
    <w:tmpl w:val="C7708D30"/>
    <w:lvl w:ilvl="0" w:tplc="D79ADED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00002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0"/>
  </w:num>
  <w:num w:numId="3">
    <w:abstractNumId w:val="61"/>
  </w:num>
  <w:num w:numId="4">
    <w:abstractNumId w:val="1"/>
  </w:num>
  <w:num w:numId="5">
    <w:abstractNumId w:val="2"/>
  </w:num>
  <w:num w:numId="6">
    <w:abstractNumId w:val="6"/>
  </w:num>
  <w:num w:numId="7">
    <w:abstractNumId w:val="14"/>
  </w:num>
  <w:num w:numId="8">
    <w:abstractNumId w:val="25"/>
  </w:num>
  <w:num w:numId="9">
    <w:abstractNumId w:val="48"/>
  </w:num>
  <w:num w:numId="10">
    <w:abstractNumId w:val="49"/>
  </w:num>
  <w:num w:numId="11">
    <w:abstractNumId w:val="51"/>
  </w:num>
  <w:num w:numId="12">
    <w:abstractNumId w:val="5"/>
  </w:num>
  <w:num w:numId="13">
    <w:abstractNumId w:val="18"/>
  </w:num>
  <w:num w:numId="14">
    <w:abstractNumId w:val="21"/>
  </w:num>
  <w:num w:numId="15">
    <w:abstractNumId w:val="26"/>
  </w:num>
  <w:num w:numId="16">
    <w:abstractNumId w:val="29"/>
  </w:num>
  <w:num w:numId="17">
    <w:abstractNumId w:val="37"/>
  </w:num>
  <w:num w:numId="18">
    <w:abstractNumId w:val="38"/>
  </w:num>
  <w:num w:numId="19">
    <w:abstractNumId w:val="39"/>
  </w:num>
  <w:num w:numId="20">
    <w:abstractNumId w:val="4"/>
  </w:num>
  <w:num w:numId="21">
    <w:abstractNumId w:val="17"/>
  </w:num>
  <w:num w:numId="22">
    <w:abstractNumId w:val="41"/>
  </w:num>
  <w:num w:numId="23">
    <w:abstractNumId w:val="12"/>
  </w:num>
  <w:num w:numId="24">
    <w:abstractNumId w:val="13"/>
  </w:num>
  <w:num w:numId="25">
    <w:abstractNumId w:val="31"/>
  </w:num>
  <w:num w:numId="26">
    <w:abstractNumId w:val="34"/>
  </w:num>
  <w:num w:numId="27">
    <w:abstractNumId w:val="0"/>
  </w:num>
  <w:num w:numId="28">
    <w:abstractNumId w:val="10"/>
  </w:num>
  <w:num w:numId="29">
    <w:abstractNumId w:val="11"/>
  </w:num>
  <w:num w:numId="30">
    <w:abstractNumId w:val="15"/>
  </w:num>
  <w:num w:numId="31">
    <w:abstractNumId w:val="19"/>
  </w:num>
  <w:num w:numId="32">
    <w:abstractNumId w:val="22"/>
  </w:num>
  <w:num w:numId="33">
    <w:abstractNumId w:val="27"/>
  </w:num>
  <w:num w:numId="34">
    <w:abstractNumId w:val="28"/>
  </w:num>
  <w:num w:numId="35">
    <w:abstractNumId w:val="30"/>
  </w:num>
  <w:num w:numId="36">
    <w:abstractNumId w:val="32"/>
  </w:num>
  <w:num w:numId="37">
    <w:abstractNumId w:val="35"/>
  </w:num>
  <w:num w:numId="38">
    <w:abstractNumId w:val="36"/>
  </w:num>
  <w:num w:numId="39">
    <w:abstractNumId w:val="42"/>
  </w:num>
  <w:num w:numId="40">
    <w:abstractNumId w:val="43"/>
  </w:num>
  <w:num w:numId="41">
    <w:abstractNumId w:val="44"/>
  </w:num>
  <w:num w:numId="42">
    <w:abstractNumId w:val="45"/>
  </w:num>
  <w:num w:numId="43">
    <w:abstractNumId w:val="46"/>
  </w:num>
  <w:num w:numId="44">
    <w:abstractNumId w:val="47"/>
  </w:num>
  <w:num w:numId="45">
    <w:abstractNumId w:val="50"/>
  </w:num>
  <w:num w:numId="46">
    <w:abstractNumId w:val="52"/>
  </w:num>
  <w:num w:numId="47">
    <w:abstractNumId w:val="58"/>
  </w:num>
  <w:num w:numId="48">
    <w:abstractNumId w:val="64"/>
  </w:num>
  <w:num w:numId="49">
    <w:abstractNumId w:val="62"/>
  </w:num>
  <w:num w:numId="50">
    <w:abstractNumId w:val="59"/>
  </w:num>
  <w:num w:numId="51">
    <w:abstractNumId w:val="24"/>
  </w:num>
  <w:num w:numId="52">
    <w:abstractNumId w:val="54"/>
  </w:num>
  <w:num w:numId="53">
    <w:abstractNumId w:val="8"/>
  </w:num>
  <w:num w:numId="54">
    <w:abstractNumId w:val="20"/>
  </w:num>
  <w:num w:numId="55">
    <w:abstractNumId w:val="9"/>
  </w:num>
  <w:num w:numId="56">
    <w:abstractNumId w:val="23"/>
  </w:num>
  <w:num w:numId="57">
    <w:abstractNumId w:val="55"/>
  </w:num>
  <w:num w:numId="58">
    <w:abstractNumId w:val="33"/>
  </w:num>
  <w:num w:numId="59">
    <w:abstractNumId w:val="7"/>
  </w:num>
  <w:num w:numId="60">
    <w:abstractNumId w:val="16"/>
  </w:num>
  <w:num w:numId="61">
    <w:abstractNumId w:val="63"/>
  </w:num>
  <w:num w:numId="62">
    <w:abstractNumId w:val="60"/>
  </w:num>
  <w:num w:numId="63">
    <w:abstractNumId w:val="56"/>
  </w:num>
  <w:num w:numId="64">
    <w:abstractNumId w:val="57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962809"/>
    <w:rsid w:val="00015B9E"/>
    <w:rsid w:val="00015C04"/>
    <w:rsid w:val="00020274"/>
    <w:rsid w:val="00032939"/>
    <w:rsid w:val="000441F0"/>
    <w:rsid w:val="000654D8"/>
    <w:rsid w:val="00070082"/>
    <w:rsid w:val="00073559"/>
    <w:rsid w:val="000C323D"/>
    <w:rsid w:val="00106534"/>
    <w:rsid w:val="0012529A"/>
    <w:rsid w:val="00137C1C"/>
    <w:rsid w:val="001409C8"/>
    <w:rsid w:val="00172737"/>
    <w:rsid w:val="001A4F70"/>
    <w:rsid w:val="001A52F8"/>
    <w:rsid w:val="001B4CCB"/>
    <w:rsid w:val="001C6071"/>
    <w:rsid w:val="002366AF"/>
    <w:rsid w:val="002A2431"/>
    <w:rsid w:val="002B4D31"/>
    <w:rsid w:val="002C588F"/>
    <w:rsid w:val="002D7072"/>
    <w:rsid w:val="002E198A"/>
    <w:rsid w:val="00316312"/>
    <w:rsid w:val="00336004"/>
    <w:rsid w:val="003554A3"/>
    <w:rsid w:val="00363D89"/>
    <w:rsid w:val="003703ED"/>
    <w:rsid w:val="003839E7"/>
    <w:rsid w:val="0039283C"/>
    <w:rsid w:val="003A76E8"/>
    <w:rsid w:val="003B0D5E"/>
    <w:rsid w:val="003D7605"/>
    <w:rsid w:val="003F39B6"/>
    <w:rsid w:val="00413BF2"/>
    <w:rsid w:val="00414C15"/>
    <w:rsid w:val="00426AE1"/>
    <w:rsid w:val="00431D3A"/>
    <w:rsid w:val="00465C95"/>
    <w:rsid w:val="00474950"/>
    <w:rsid w:val="004866DB"/>
    <w:rsid w:val="00492411"/>
    <w:rsid w:val="004A1EC1"/>
    <w:rsid w:val="004B72EA"/>
    <w:rsid w:val="004C4BE7"/>
    <w:rsid w:val="00561D43"/>
    <w:rsid w:val="0058050C"/>
    <w:rsid w:val="005C486B"/>
    <w:rsid w:val="005E290A"/>
    <w:rsid w:val="00612CF1"/>
    <w:rsid w:val="006912D3"/>
    <w:rsid w:val="00695086"/>
    <w:rsid w:val="006C41B7"/>
    <w:rsid w:val="006F09D3"/>
    <w:rsid w:val="006F2DC9"/>
    <w:rsid w:val="007104AF"/>
    <w:rsid w:val="007378AF"/>
    <w:rsid w:val="007C336A"/>
    <w:rsid w:val="007C5F35"/>
    <w:rsid w:val="007D48EC"/>
    <w:rsid w:val="007E69A3"/>
    <w:rsid w:val="00800A49"/>
    <w:rsid w:val="0080411E"/>
    <w:rsid w:val="008104D1"/>
    <w:rsid w:val="0081147A"/>
    <w:rsid w:val="00826FF6"/>
    <w:rsid w:val="008449D8"/>
    <w:rsid w:val="00846648"/>
    <w:rsid w:val="00847A43"/>
    <w:rsid w:val="00861044"/>
    <w:rsid w:val="00885843"/>
    <w:rsid w:val="008A7522"/>
    <w:rsid w:val="008A7AB8"/>
    <w:rsid w:val="008B25A5"/>
    <w:rsid w:val="008D0867"/>
    <w:rsid w:val="00952CBF"/>
    <w:rsid w:val="00962809"/>
    <w:rsid w:val="009629B1"/>
    <w:rsid w:val="00963A17"/>
    <w:rsid w:val="009656AA"/>
    <w:rsid w:val="009746BC"/>
    <w:rsid w:val="009A4E21"/>
    <w:rsid w:val="009C35E3"/>
    <w:rsid w:val="009C49A8"/>
    <w:rsid w:val="009C66EF"/>
    <w:rsid w:val="009F3176"/>
    <w:rsid w:val="009F4D29"/>
    <w:rsid w:val="00A02D14"/>
    <w:rsid w:val="00A339A3"/>
    <w:rsid w:val="00A34C19"/>
    <w:rsid w:val="00A62A81"/>
    <w:rsid w:val="00A842CF"/>
    <w:rsid w:val="00AA0727"/>
    <w:rsid w:val="00AD7327"/>
    <w:rsid w:val="00B46F65"/>
    <w:rsid w:val="00B50EFB"/>
    <w:rsid w:val="00B5691E"/>
    <w:rsid w:val="00B8319F"/>
    <w:rsid w:val="00BC6EC8"/>
    <w:rsid w:val="00BD0E30"/>
    <w:rsid w:val="00C1577B"/>
    <w:rsid w:val="00C74345"/>
    <w:rsid w:val="00CB0956"/>
    <w:rsid w:val="00CF5110"/>
    <w:rsid w:val="00D26998"/>
    <w:rsid w:val="00D33D6F"/>
    <w:rsid w:val="00D428D3"/>
    <w:rsid w:val="00D577EA"/>
    <w:rsid w:val="00D62087"/>
    <w:rsid w:val="00D756E8"/>
    <w:rsid w:val="00D84D72"/>
    <w:rsid w:val="00DB45F3"/>
    <w:rsid w:val="00DC7724"/>
    <w:rsid w:val="00DE06E2"/>
    <w:rsid w:val="00DF36F6"/>
    <w:rsid w:val="00E04B23"/>
    <w:rsid w:val="00E4738A"/>
    <w:rsid w:val="00E80725"/>
    <w:rsid w:val="00EA71E7"/>
    <w:rsid w:val="00EB4BE7"/>
    <w:rsid w:val="00ED0A9C"/>
    <w:rsid w:val="00ED1B63"/>
    <w:rsid w:val="00EF19AF"/>
    <w:rsid w:val="00F132EC"/>
    <w:rsid w:val="00F52B05"/>
    <w:rsid w:val="00F66070"/>
    <w:rsid w:val="00F966FD"/>
    <w:rsid w:val="00FE0D55"/>
    <w:rsid w:val="00FE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6F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62809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962809"/>
    <w:pPr>
      <w:suppressAutoHyphens/>
      <w:spacing w:after="0" w:line="240" w:lineRule="auto"/>
      <w:ind w:left="720" w:right="-57"/>
      <w:contextualSpacing/>
    </w:pPr>
    <w:rPr>
      <w:rFonts w:eastAsia="Times New Roman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6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809"/>
  </w:style>
  <w:style w:type="paragraph" w:styleId="Stopka">
    <w:name w:val="footer"/>
    <w:basedOn w:val="Normalny"/>
    <w:link w:val="StopkaZnak"/>
    <w:uiPriority w:val="99"/>
    <w:unhideWhenUsed/>
    <w:rsid w:val="0096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809"/>
  </w:style>
  <w:style w:type="character" w:customStyle="1" w:styleId="WW8Num1z0">
    <w:name w:val="WW8Num1z0"/>
    <w:rsid w:val="00D33D6F"/>
  </w:style>
  <w:style w:type="paragraph" w:styleId="Tekstdymka">
    <w:name w:val="Balloon Text"/>
    <w:basedOn w:val="Normalny"/>
    <w:link w:val="TekstdymkaZnak"/>
    <w:uiPriority w:val="99"/>
    <w:semiHidden/>
    <w:unhideWhenUsed/>
    <w:rsid w:val="000202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02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22E9-1DCE-44DB-8050-788DB3C3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AnnaCzernichowska</dc:creator>
  <cp:lastModifiedBy>KamilaStrumnik</cp:lastModifiedBy>
  <cp:revision>6</cp:revision>
  <cp:lastPrinted>2024-06-05T18:12:00Z</cp:lastPrinted>
  <dcterms:created xsi:type="dcterms:W3CDTF">2024-06-11T05:41:00Z</dcterms:created>
  <dcterms:modified xsi:type="dcterms:W3CDTF">2024-06-11T06:22:00Z</dcterms:modified>
</cp:coreProperties>
</file>